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85" w:rsidRPr="00DE6F11" w:rsidRDefault="007D3D85" w:rsidP="007D3D85">
      <w:pPr>
        <w:pStyle w:val="afe"/>
        <w:spacing w:line="360" w:lineRule="auto"/>
        <w:ind w:left="0" w:firstLine="0"/>
        <w:rPr>
          <w:rFonts w:ascii="Tahoma" w:hAnsi="Tahoma" w:cs="Tahoma"/>
          <w:i/>
          <w:sz w:val="22"/>
          <w:szCs w:val="22"/>
          <w:lang w:val="el-GR"/>
        </w:rPr>
      </w:pPr>
    </w:p>
    <w:p w:rsidR="007D3D85" w:rsidRPr="00DA3D22" w:rsidRDefault="007D3D85" w:rsidP="007D3D85">
      <w:pPr>
        <w:pStyle w:val="2"/>
        <w:tabs>
          <w:tab w:val="clear" w:pos="567"/>
        </w:tabs>
        <w:spacing w:after="0" w:line="360" w:lineRule="auto"/>
        <w:ind w:left="0" w:firstLine="0"/>
        <w:rPr>
          <w:color w:val="365F91" w:themeColor="accent1" w:themeShade="BF"/>
          <w:lang w:val="el-GR"/>
        </w:rPr>
      </w:pPr>
      <w:bookmarkStart w:id="0" w:name="_Toc152580192"/>
      <w:r w:rsidRPr="00DA3D22">
        <w:rPr>
          <w:rStyle w:val="aff9"/>
          <w:rFonts w:ascii="Tahoma" w:hAnsi="Tahoma" w:cs="Tahoma"/>
          <w:color w:val="365F91" w:themeColor="accent1" w:themeShade="BF"/>
          <w:sz w:val="22"/>
          <w:lang w:val="el-GR"/>
        </w:rPr>
        <w:t>ΠΑΡΑΡΤΗΜΑ ΙΙ –Αναλυτική Περιγραφή</w:t>
      </w:r>
      <w:r w:rsidRPr="00DA3D22">
        <w:rPr>
          <w:rFonts w:ascii="Calibri" w:hAnsi="Calibri" w:cs="Calibri"/>
          <w:color w:val="365F91" w:themeColor="accent1" w:themeShade="BF"/>
          <w:lang w:val="el-GR" w:eastAsia="ar-SA"/>
        </w:rPr>
        <w:t xml:space="preserve"> ΦΥΣΙΚΟΥ ΚΑΙ ΟΙΚΟΝΟΜΙΚΟΥ ΑΝΤΙΚΕΙΜΕΝΟΥ ΤΗΣ ΣΥΜΒΑΣΗΣ - ΤΕΧΝΙΚΕΣ ΠΡΟΔΙΑΓΡΑΦΕΣ ΚΑΙ ΟΡΟΙ</w:t>
      </w:r>
      <w:bookmarkEnd w:id="0"/>
    </w:p>
    <w:p w:rsidR="007D3D85" w:rsidRPr="00DA3D22" w:rsidRDefault="007D3D85" w:rsidP="007D3D85">
      <w:pPr>
        <w:pStyle w:val="2"/>
        <w:tabs>
          <w:tab w:val="clear" w:pos="567"/>
          <w:tab w:val="left" w:pos="0"/>
        </w:tabs>
        <w:spacing w:before="0" w:after="0" w:line="360" w:lineRule="auto"/>
        <w:ind w:left="0" w:firstLine="0"/>
        <w:jc w:val="left"/>
        <w:rPr>
          <w:rStyle w:val="aff9"/>
          <w:rFonts w:ascii="Tahoma" w:hAnsi="Tahoma" w:cs="Tahoma"/>
          <w:color w:val="365F91" w:themeColor="accent1" w:themeShade="BF"/>
          <w:sz w:val="22"/>
          <w:lang w:val="el-GR"/>
        </w:rPr>
      </w:pPr>
      <w:bookmarkStart w:id="1" w:name="__RefHeading___Toc4945_2574921885"/>
      <w:bookmarkEnd w:id="1"/>
    </w:p>
    <w:p w:rsidR="007D3D85" w:rsidRDefault="007D3D85" w:rsidP="007D3D85">
      <w:pPr>
        <w:pStyle w:val="normalwithoutspacing"/>
        <w:spacing w:after="0" w:line="360" w:lineRule="auto"/>
        <w:rPr>
          <w:rFonts w:ascii="Tahoma" w:eastAsia="SimSun" w:hAnsi="Tahoma" w:cs="Tahoma"/>
          <w:i/>
          <w:iCs/>
          <w:szCs w:val="22"/>
        </w:rPr>
      </w:pPr>
    </w:p>
    <w:p w:rsidR="007D3D85" w:rsidRPr="00DA3D22" w:rsidRDefault="007D3D85" w:rsidP="007D3D85">
      <w:pPr>
        <w:pStyle w:val="normalwithoutspacing"/>
        <w:rPr>
          <w:rFonts w:ascii="Tahoma" w:eastAsia="SimSun" w:hAnsi="Tahoma" w:cs="Tahoma"/>
          <w:b/>
          <w:i/>
          <w:iCs/>
          <w:szCs w:val="22"/>
        </w:rPr>
      </w:pPr>
      <w:r w:rsidRPr="00DA3D22">
        <w:rPr>
          <w:rFonts w:ascii="Tahoma" w:eastAsia="SimSun" w:hAnsi="Tahoma" w:cs="Tahoma"/>
          <w:b/>
          <w:i/>
          <w:iCs/>
          <w:szCs w:val="22"/>
        </w:rPr>
        <w:t>ΜΕΡΟΣ Α. ΠΕΡΙΓΡΑΦΗ ΚΤΙΡΙΩΝ – ΥΠΗΡΕΣΊΕΣ ΣΥΝΤΉΡΗΣΗΣ ΚΑΙ ΤΕΧΝΙΚΗΣ ΥΠΟΣΤΗΡΙΞΗΣ – ΕΠΙΣΚΕΥΗΣ ΥΦΙΣΤΑΜΕΝΩΝ ΒΛΑΒΩΝ – ΠΡΟΜΗΘΕΙΑ ΚΑΙ ΤΟΠΟΘΕΤΗ</w:t>
      </w:r>
      <w:r>
        <w:rPr>
          <w:rFonts w:ascii="Tahoma" w:eastAsia="SimSun" w:hAnsi="Tahoma" w:cs="Tahoma"/>
          <w:b/>
          <w:i/>
          <w:iCs/>
          <w:szCs w:val="22"/>
        </w:rPr>
        <w:t>Σ</w:t>
      </w:r>
      <w:r w:rsidRPr="00DA3D22">
        <w:rPr>
          <w:rFonts w:ascii="Tahoma" w:eastAsia="SimSun" w:hAnsi="Tahoma" w:cs="Tahoma"/>
          <w:b/>
          <w:i/>
          <w:iCs/>
          <w:szCs w:val="22"/>
        </w:rPr>
        <w:t xml:space="preserve">Η ΑΝΟΔΙΩΝ ΠΡΟΣΤΑΣΙΑΣ – ΠΡΟΜΗΘΕΙΑ ΦΡΕΟΝ </w:t>
      </w:r>
    </w:p>
    <w:p w:rsidR="007D3D85" w:rsidRDefault="007D3D85" w:rsidP="007D3D85">
      <w:pPr>
        <w:pStyle w:val="normalwithoutspacing"/>
        <w:spacing w:after="0" w:line="360" w:lineRule="auto"/>
        <w:rPr>
          <w:rFonts w:ascii="Tahoma" w:eastAsia="SimSun" w:hAnsi="Tahoma" w:cs="Tahoma"/>
          <w:i/>
          <w:iCs/>
          <w:szCs w:val="22"/>
        </w:rPr>
      </w:pPr>
    </w:p>
    <w:p w:rsidR="007D3D85" w:rsidRDefault="007D3D85" w:rsidP="007D3D85">
      <w:pPr>
        <w:pStyle w:val="normalwithoutspacing"/>
        <w:spacing w:after="0" w:line="360" w:lineRule="auto"/>
        <w:rPr>
          <w:rFonts w:ascii="Tahoma" w:eastAsia="SimSun" w:hAnsi="Tahoma" w:cs="Tahoma"/>
          <w:i/>
          <w:iCs/>
          <w:szCs w:val="22"/>
        </w:rPr>
      </w:pPr>
    </w:p>
    <w:p w:rsidR="007D3D85" w:rsidRDefault="007D3D85" w:rsidP="007D3D85">
      <w:pPr>
        <w:pStyle w:val="normalwithoutspacing"/>
        <w:spacing w:after="0" w:line="360" w:lineRule="auto"/>
        <w:rPr>
          <w:rFonts w:ascii="Tahoma" w:eastAsia="SimSun" w:hAnsi="Tahoma" w:cs="Tahoma"/>
          <w:i/>
          <w:iCs/>
          <w:szCs w:val="22"/>
        </w:rPr>
      </w:pPr>
    </w:p>
    <w:p w:rsidR="007D3D85" w:rsidRDefault="007D3D85" w:rsidP="007D3D85">
      <w:pPr>
        <w:pStyle w:val="normalwithoutspacing"/>
        <w:spacing w:after="0" w:line="360" w:lineRule="auto"/>
        <w:rPr>
          <w:rFonts w:ascii="Tahoma" w:eastAsia="SimSun" w:hAnsi="Tahoma" w:cs="Tahoma"/>
          <w:i/>
          <w:iCs/>
          <w:szCs w:val="22"/>
        </w:rPr>
      </w:pPr>
    </w:p>
    <w:p w:rsidR="007D3D85" w:rsidRDefault="007D3D85" w:rsidP="007D3D85">
      <w:pPr>
        <w:pStyle w:val="normalwithoutspacing"/>
        <w:spacing w:after="0" w:line="360" w:lineRule="auto"/>
        <w:rPr>
          <w:rFonts w:ascii="Tahoma" w:eastAsia="SimSun" w:hAnsi="Tahoma" w:cs="Tahoma"/>
          <w:i/>
          <w:iCs/>
          <w:szCs w:val="22"/>
        </w:rPr>
      </w:pPr>
    </w:p>
    <w:p w:rsidR="007D3D85" w:rsidRDefault="007D3D85" w:rsidP="007D3D85">
      <w:pPr>
        <w:pStyle w:val="normalwithoutspacing"/>
        <w:spacing w:after="0" w:line="360" w:lineRule="auto"/>
        <w:rPr>
          <w:rFonts w:ascii="Tahoma" w:eastAsia="SimSun" w:hAnsi="Tahoma" w:cs="Tahoma"/>
          <w:i/>
          <w:iCs/>
          <w:szCs w:val="22"/>
        </w:rPr>
      </w:pPr>
    </w:p>
    <w:p w:rsidR="007D3D85" w:rsidRDefault="007D3D85" w:rsidP="007D3D85">
      <w:pPr>
        <w:pStyle w:val="normalwithoutspacing"/>
        <w:spacing w:after="0" w:line="360" w:lineRule="auto"/>
        <w:rPr>
          <w:rFonts w:ascii="Tahoma" w:eastAsia="SimSun" w:hAnsi="Tahoma" w:cs="Tahoma"/>
          <w:i/>
          <w:iCs/>
          <w:szCs w:val="22"/>
        </w:rPr>
      </w:pPr>
    </w:p>
    <w:p w:rsidR="007D3D85" w:rsidRPr="00DE6F11" w:rsidRDefault="007D3D85" w:rsidP="007D3D85">
      <w:pPr>
        <w:pStyle w:val="normalwithoutspacing"/>
        <w:spacing w:after="0" w:line="360" w:lineRule="auto"/>
        <w:rPr>
          <w:rFonts w:ascii="Tahoma" w:eastAsia="SimSun" w:hAnsi="Tahoma" w:cs="Tahoma"/>
          <w:i/>
          <w:iCs/>
          <w:szCs w:val="22"/>
        </w:rPr>
      </w:pPr>
    </w:p>
    <w:p w:rsidR="007D3D85" w:rsidRPr="004411C0"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sectPr w:rsidR="007D3D85" w:rsidSect="008B15DF">
          <w:pgSz w:w="11906" w:h="16838"/>
          <w:pgMar w:top="1134" w:right="1134" w:bottom="1134" w:left="1134" w:header="720" w:footer="479" w:gutter="0"/>
          <w:cols w:space="720"/>
          <w:titlePg/>
          <w:docGrid w:linePitch="360"/>
        </w:sectPr>
      </w:pPr>
    </w:p>
    <w:p w:rsidR="007D3D85" w:rsidRPr="00675713" w:rsidRDefault="007D3D85" w:rsidP="007D3D85">
      <w:pPr>
        <w:rPr>
          <w:rFonts w:ascii="Tahoma" w:hAnsi="Tahoma" w:cs="Tahoma"/>
          <w:lang w:val="el-GR" w:eastAsia="el-GR"/>
        </w:rPr>
      </w:pPr>
    </w:p>
    <w:tbl>
      <w:tblPr>
        <w:tblStyle w:val="aff8"/>
        <w:tblpPr w:leftFromText="180" w:rightFromText="180" w:vertAnchor="page" w:horzAnchor="margin" w:tblpX="-601" w:tblpY="946"/>
        <w:tblW w:w="13395" w:type="dxa"/>
        <w:tblLayout w:type="fixed"/>
        <w:tblLook w:val="04A0" w:firstRow="1" w:lastRow="0" w:firstColumn="1" w:lastColumn="0" w:noHBand="0" w:noVBand="1"/>
      </w:tblPr>
      <w:tblGrid>
        <w:gridCol w:w="850"/>
        <w:gridCol w:w="2063"/>
        <w:gridCol w:w="929"/>
        <w:gridCol w:w="1087"/>
        <w:gridCol w:w="1131"/>
        <w:gridCol w:w="1193"/>
        <w:gridCol w:w="1605"/>
        <w:gridCol w:w="1124"/>
        <w:gridCol w:w="1092"/>
        <w:gridCol w:w="1276"/>
        <w:gridCol w:w="1045"/>
      </w:tblGrid>
      <w:tr w:rsidR="007D3D85" w:rsidTr="008D06E0">
        <w:trPr>
          <w:trHeight w:val="1550"/>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ΤΜΗΜΑ</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ΥΠΟΚΑΤΑΣΤΗΜΑ</w:t>
            </w:r>
          </w:p>
        </w:tc>
        <w:tc>
          <w:tcPr>
            <w:tcW w:w="9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lang w:val="en-US"/>
              </w:rPr>
            </w:pPr>
            <w:r>
              <w:rPr>
                <w:rFonts w:ascii="Tahoma" w:hAnsi="Tahoma" w:cs="Tahoma"/>
                <w:b/>
                <w:sz w:val="16"/>
                <w:szCs w:val="16"/>
              </w:rPr>
              <w:t>ΔΑΠΑΝΗ ΕΤΟΥΣ</w:t>
            </w:r>
            <w:r>
              <w:rPr>
                <w:rFonts w:ascii="Tahoma" w:hAnsi="Tahoma" w:cs="Tahoma"/>
                <w:b/>
                <w:sz w:val="16"/>
                <w:szCs w:val="16"/>
                <w:lang w:val="en-US"/>
              </w:rPr>
              <w:t xml:space="preserve"> 2026</w:t>
            </w: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ΕΤΟΥΣ </w:t>
            </w:r>
            <w:r>
              <w:rPr>
                <w:rFonts w:ascii="Tahoma" w:hAnsi="Tahoma" w:cs="Tahoma"/>
                <w:b/>
                <w:sz w:val="16"/>
                <w:szCs w:val="16"/>
                <w:lang w:val="en-US"/>
              </w:rPr>
              <w:t xml:space="preserve">2026 </w:t>
            </w:r>
            <w:r>
              <w:rPr>
                <w:rFonts w:ascii="Tahoma" w:hAnsi="Tahoma" w:cs="Tahoma"/>
                <w:b/>
                <w:sz w:val="16"/>
                <w:szCs w:val="16"/>
              </w:rPr>
              <w:t>ΠΛΕΟΝ ΦΠΑ</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b/>
                <w:sz w:val="16"/>
                <w:szCs w:val="16"/>
                <w:lang w:val="el-GR"/>
              </w:rPr>
            </w:pPr>
            <w:r w:rsidRPr="005E438F">
              <w:rPr>
                <w:rFonts w:ascii="Tahoma" w:hAnsi="Tahoma" w:cs="Tahoma"/>
                <w:b/>
                <w:sz w:val="16"/>
                <w:szCs w:val="16"/>
                <w:lang w:val="el-GR"/>
              </w:rPr>
              <w:t>ΔΑΠΑΝΗ ΕΤΟΥΣ 2026 ΣΥΜ/ΝΟΥ ΦΠΑ</w:t>
            </w:r>
          </w:p>
        </w:tc>
        <w:tc>
          <w:tcPr>
            <w:tcW w:w="11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 xml:space="preserve">2027 </w:t>
            </w:r>
          </w:p>
        </w:tc>
        <w:tc>
          <w:tcPr>
            <w:tcW w:w="16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2027</w:t>
            </w:r>
            <w:r>
              <w:rPr>
                <w:rFonts w:ascii="Tahoma" w:hAnsi="Tahoma" w:cs="Tahoma"/>
                <w:b/>
                <w:sz w:val="16"/>
                <w:szCs w:val="16"/>
              </w:rPr>
              <w:t xml:space="preserve"> ΠΛΕΟΝ ΦΠΑ</w:t>
            </w:r>
          </w:p>
        </w:tc>
        <w:tc>
          <w:tcPr>
            <w:tcW w:w="11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 xml:space="preserve">2027 </w:t>
            </w:r>
            <w:r>
              <w:rPr>
                <w:rFonts w:ascii="Tahoma" w:hAnsi="Tahoma" w:cs="Tahoma"/>
                <w:b/>
                <w:sz w:val="16"/>
                <w:szCs w:val="16"/>
              </w:rPr>
              <w:t>ΣΥΜ/ΝΟΥ ΦΠΑ</w:t>
            </w:r>
          </w:p>
        </w:tc>
        <w:tc>
          <w:tcPr>
            <w:tcW w:w="10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lang w:val="en-US"/>
              </w:rPr>
            </w:pPr>
            <w:r>
              <w:rPr>
                <w:rFonts w:ascii="Tahoma" w:hAnsi="Tahoma" w:cs="Tahoma"/>
                <w:b/>
                <w:sz w:val="16"/>
                <w:szCs w:val="16"/>
              </w:rPr>
              <w:t xml:space="preserve">ΔΑΠΑΝΗ </w:t>
            </w:r>
            <w:r>
              <w:rPr>
                <w:rFonts w:ascii="Tahoma" w:hAnsi="Tahoma" w:cs="Tahoma"/>
                <w:b/>
                <w:sz w:val="16"/>
                <w:szCs w:val="16"/>
                <w:lang w:val="en-US"/>
              </w:rPr>
              <w:t>2028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2028</w:t>
            </w:r>
            <w:r>
              <w:rPr>
                <w:rFonts w:ascii="Tahoma" w:hAnsi="Tahoma" w:cs="Tahoma"/>
                <w:b/>
                <w:sz w:val="16"/>
                <w:szCs w:val="16"/>
              </w:rPr>
              <w:t xml:space="preserve"> ΠΛΕΟΝ ΦΠΑ</w:t>
            </w:r>
          </w:p>
        </w:tc>
        <w:tc>
          <w:tcPr>
            <w:tcW w:w="10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2028</w:t>
            </w:r>
            <w:r>
              <w:rPr>
                <w:rFonts w:ascii="Tahoma" w:hAnsi="Tahoma" w:cs="Tahoma"/>
                <w:b/>
                <w:sz w:val="16"/>
                <w:szCs w:val="16"/>
              </w:rPr>
              <w:t xml:space="preserve"> ΣΥΜ/ΝΟΥ ΦΠΑ</w:t>
            </w:r>
          </w:p>
        </w:tc>
      </w:tr>
      <w:tr w:rsidR="007D3D85" w:rsidTr="008D06E0">
        <w:trPr>
          <w:trHeight w:val="439"/>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1</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ΠΥΣΥ ΒΟΡΕΙΟΥ ΑΙΓΑΙΟΥ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282,91</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3.552,48</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4.405,08</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485,00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6.090,00</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7.551,60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202,05</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2.537,74</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3.146,80</w:t>
            </w:r>
          </w:p>
        </w:tc>
      </w:tr>
      <w:tr w:rsidR="007D3D85" w:rsidTr="008D06E0">
        <w:trPr>
          <w:trHeight w:val="24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282,91</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485,00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202,05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27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ΤΟΠΙΚΗ ΔΙΕΥΘΥΝΣΗ ΛΕΣΒΟΥ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1.493,33</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2.560,00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1.066,65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1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1.493,33</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2.560,00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1.066,65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1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 xml:space="preserve">ΑΝΟΔΙΑ </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283"/>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2</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ΤΟΠΙΚΗ ΔΙΕΥΘΥΝΣΗ ΧΙΟΥ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3.616,66</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8.283,33</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10.271,33</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6.200,00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15.774,52</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19.560,40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2.583,30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5.916,63</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7.336,62</w:t>
            </w:r>
          </w:p>
        </w:tc>
      </w:tr>
      <w:tr w:rsidR="007D3D85" w:rsidTr="008D06E0">
        <w:trPr>
          <w:trHeight w:val="2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4.666,67</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8.000,00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3.333,33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41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1.574,52</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3</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sz w:val="16"/>
                <w:szCs w:val="16"/>
                <w:lang w:val="el-GR"/>
              </w:rPr>
            </w:pPr>
            <w:r w:rsidRPr="005E438F">
              <w:rPr>
                <w:rFonts w:ascii="Tahoma" w:hAnsi="Tahoma" w:cs="Tahoma"/>
                <w:sz w:val="16"/>
                <w:szCs w:val="16"/>
                <w:lang w:val="el-GR"/>
              </w:rPr>
              <w:t>ΑΠΟΚΕΝΤΡΩΜΕΝΟ ΤΜΗΜΑ ΚΟΙΝΩΝΙΚΗΣ ΑΣΦΑΛΙΣΗΣ ΙΚΑΡΙΑΣ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255,00</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930,00</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1.153,20</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340,00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1.240,00</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1.537,60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141,66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516,64</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rPr>
                <w:rFonts w:ascii="Tahoma" w:hAnsi="Tahoma" w:cs="Tahoma"/>
                <w:sz w:val="16"/>
                <w:szCs w:val="16"/>
              </w:rPr>
            </w:pPr>
            <w:r>
              <w:rPr>
                <w:rFonts w:ascii="Tahoma" w:hAnsi="Tahoma" w:cs="Tahoma"/>
                <w:sz w:val="16"/>
                <w:szCs w:val="16"/>
              </w:rPr>
              <w:t>640,63</w:t>
            </w: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255,00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340,00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141,66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ΓΡΑΦΕΙΟ ΚΟΙΝΩΝΙΚΗΣ ΑΣΦΑΛΙΣΗΣ ΕΥΔΗΛΟΥ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210,00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280,00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116,66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210,00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280,00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116,66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46"/>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4</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sz w:val="16"/>
                <w:szCs w:val="16"/>
                <w:lang w:val="el-GR"/>
              </w:rPr>
            </w:pPr>
            <w:r w:rsidRPr="005E438F">
              <w:rPr>
                <w:rFonts w:ascii="Tahoma" w:hAnsi="Tahoma" w:cs="Tahoma"/>
                <w:sz w:val="16"/>
                <w:szCs w:val="16"/>
                <w:lang w:val="el-GR"/>
              </w:rPr>
              <w:t>ΑΠΟΚΕΝΤΡΩΜΕΝΟ ΤΜΗΜΑ ΚΟΙΝΩΝΙΚΗΣ ΑΣΦΑΛΙΣΗΣ ΛΗΜΝΟΥ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sz w:val="16"/>
                <w:szCs w:val="16"/>
              </w:rPr>
              <w:t>600,00</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744,00</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600,00</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744,00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150,00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372,00</w:t>
            </w:r>
          </w:p>
        </w:tc>
      </w:tr>
      <w:tr w:rsidR="007D3D85" w:rsidTr="008D06E0">
        <w:trPr>
          <w:trHeight w:val="34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b/>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4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b/>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46"/>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3D85" w:rsidRDefault="007D3D85" w:rsidP="008D06E0">
            <w:pPr>
              <w:jc w:val="center"/>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ΣΥΝΟΛΟ ΤΜΗΜΑΤΩΝ</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13.365,81</w:t>
            </w:r>
          </w:p>
        </w:tc>
        <w:tc>
          <w:tcPr>
            <w:tcW w:w="1131"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16.573,61</w:t>
            </w: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23.704,52</w:t>
            </w:r>
          </w:p>
        </w:tc>
        <w:tc>
          <w:tcPr>
            <w:tcW w:w="1124"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29.393,60</w:t>
            </w: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9.271,01</w:t>
            </w:r>
          </w:p>
        </w:tc>
        <w:tc>
          <w:tcPr>
            <w:tcW w:w="104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11.496,05</w:t>
            </w:r>
          </w:p>
        </w:tc>
      </w:tr>
      <w:tr w:rsidR="007D3D85" w:rsidTr="008D06E0">
        <w:trPr>
          <w:trHeight w:val="978"/>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3D85" w:rsidRDefault="007D3D85" w:rsidP="008D06E0">
            <w:pPr>
              <w:jc w:val="center"/>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sz w:val="16"/>
                <w:szCs w:val="16"/>
                <w:lang w:val="el-GR"/>
              </w:rPr>
            </w:pPr>
            <w:r w:rsidRPr="005E438F">
              <w:rPr>
                <w:rFonts w:ascii="Tahoma" w:hAnsi="Tahoma" w:cs="Tahoma"/>
                <w:sz w:val="16"/>
                <w:szCs w:val="16"/>
                <w:lang w:val="el-GR"/>
              </w:rPr>
              <w:t>ΣΥΜΠΛΗΡΩΣΗ ΨΥΚΤΙΚΟΥ ΥΓΡΟΥ, ΕΑΝ ΑΠΑΙΤΕΙΤΑΙ, ΚΑΤΑ ΤΗΝ ΕΝΑΡΞΗ ΤΗΣ ΘΕΡΙΝΗΣ ΠΕΡΙΟΔΟΥ</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Pr="005E438F" w:rsidRDefault="007D3D85" w:rsidP="008D06E0">
            <w:pPr>
              <w:jc w:val="center"/>
              <w:rPr>
                <w:rFonts w:ascii="Tahoma" w:hAnsi="Tahoma" w:cs="Tahoma"/>
                <w:sz w:val="16"/>
                <w:szCs w:val="16"/>
                <w:lang w:val="el-GR"/>
              </w:rPr>
            </w:pPr>
          </w:p>
        </w:tc>
        <w:tc>
          <w:tcPr>
            <w:tcW w:w="1087"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1.925,00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2.387,00</w:t>
            </w: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3.300,00</w:t>
            </w:r>
          </w:p>
        </w:tc>
        <w:tc>
          <w:tcPr>
            <w:tcW w:w="1124"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4.092,00</w:t>
            </w: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1.375,00</w:t>
            </w:r>
          </w:p>
        </w:tc>
        <w:tc>
          <w:tcPr>
            <w:tcW w:w="104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1.705,00</w:t>
            </w:r>
          </w:p>
        </w:tc>
      </w:tr>
      <w:tr w:rsidR="007D3D85" w:rsidTr="008D06E0">
        <w:trPr>
          <w:trHeight w:val="156"/>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3D85" w:rsidRDefault="007D3D85" w:rsidP="008D06E0">
            <w:pPr>
              <w:jc w:val="center"/>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ΣΥΝΟΛΟ ΜΕ ΦΡΕΟΝ</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15.290,81</w:t>
            </w:r>
          </w:p>
        </w:tc>
        <w:tc>
          <w:tcPr>
            <w:tcW w:w="1131"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18.960,61</w:t>
            </w: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27.004,52</w:t>
            </w:r>
          </w:p>
        </w:tc>
        <w:tc>
          <w:tcPr>
            <w:tcW w:w="1124"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33.485,60</w:t>
            </w: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10.646,01</w:t>
            </w:r>
          </w:p>
        </w:tc>
        <w:tc>
          <w:tcPr>
            <w:tcW w:w="104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13.201,05</w:t>
            </w:r>
          </w:p>
        </w:tc>
      </w:tr>
    </w:tbl>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Default="007D3D85" w:rsidP="007D3D85">
      <w:pPr>
        <w:rPr>
          <w:rFonts w:ascii="Tahoma" w:hAnsi="Tahoma" w:cs="Tahoma"/>
          <w:lang w:val="el-GR" w:eastAsia="el-GR"/>
        </w:rPr>
      </w:pPr>
    </w:p>
    <w:p w:rsidR="007D3D85" w:rsidRPr="004411C0" w:rsidRDefault="007D3D85" w:rsidP="007D3D85">
      <w:pPr>
        <w:rPr>
          <w:rFonts w:ascii="Tahoma" w:hAnsi="Tahoma" w:cs="Tahoma"/>
          <w:lang w:val="el-GR" w:eastAsia="el-GR"/>
        </w:rPr>
      </w:pPr>
    </w:p>
    <w:p w:rsidR="007D3D85" w:rsidRPr="004411C0" w:rsidRDefault="007D3D85" w:rsidP="007D3D85">
      <w:pPr>
        <w:rPr>
          <w:rFonts w:ascii="Tahoma" w:hAnsi="Tahoma" w:cs="Tahoma"/>
          <w:lang w:val="el-GR" w:eastAsia="el-GR"/>
        </w:rPr>
      </w:pPr>
    </w:p>
    <w:p w:rsidR="007D3D85" w:rsidRPr="004411C0" w:rsidRDefault="007D3D85" w:rsidP="007D3D85">
      <w:pPr>
        <w:rPr>
          <w:rFonts w:ascii="Tahoma" w:hAnsi="Tahoma" w:cs="Tahoma"/>
          <w:lang w:val="el-GR" w:eastAsia="el-GR"/>
        </w:rPr>
      </w:pPr>
    </w:p>
    <w:p w:rsidR="007D3D85" w:rsidRDefault="007D3D85" w:rsidP="007D3D85">
      <w:pPr>
        <w:rPr>
          <w:rFonts w:ascii="Tahoma" w:hAnsi="Tahoma" w:cs="Tahoma"/>
          <w:lang w:val="el-GR" w:eastAsia="el-GR"/>
        </w:rPr>
        <w:sectPr w:rsidR="007D3D85" w:rsidSect="005A4916">
          <w:pgSz w:w="16838" w:h="11906" w:orient="landscape"/>
          <w:pgMar w:top="1134" w:right="1134" w:bottom="1134" w:left="1134" w:header="720" w:footer="479" w:gutter="0"/>
          <w:cols w:space="720"/>
          <w:titlePg/>
          <w:docGrid w:linePitch="360"/>
        </w:sectPr>
      </w:pPr>
    </w:p>
    <w:p w:rsidR="007D3D85" w:rsidRDefault="007D3D85" w:rsidP="007D3D85">
      <w:pPr>
        <w:pStyle w:val="Standard"/>
        <w:jc w:val="center"/>
      </w:pPr>
    </w:p>
    <w:p w:rsidR="007D3D85" w:rsidRPr="00E358F9" w:rsidRDefault="007D3D85" w:rsidP="007D3D85">
      <w:pPr>
        <w:keepNext/>
        <w:numPr>
          <w:ilvl w:val="4"/>
          <w:numId w:val="1"/>
        </w:numPr>
        <w:shd w:val="clear" w:color="auto" w:fill="E6E6E6"/>
        <w:tabs>
          <w:tab w:val="clear" w:pos="3050"/>
          <w:tab w:val="num" w:pos="0"/>
          <w:tab w:val="left" w:pos="3460"/>
        </w:tabs>
        <w:suppressAutoHyphens w:val="0"/>
        <w:spacing w:after="0" w:line="360" w:lineRule="auto"/>
        <w:ind w:left="1008" w:hanging="1008"/>
        <w:jc w:val="center"/>
        <w:outlineLvl w:val="4"/>
        <w:rPr>
          <w:rFonts w:eastAsia="Arial Unicode MS"/>
          <w:b/>
          <w:bCs/>
          <w:caps/>
          <w:sz w:val="23"/>
          <w:szCs w:val="23"/>
          <w:u w:val="single"/>
          <w:lang w:val="el-GR" w:eastAsia="ar-SA"/>
        </w:rPr>
      </w:pPr>
      <w:r w:rsidRPr="00E358F9">
        <w:rPr>
          <w:rFonts w:eastAsia="Arial Unicode MS"/>
          <w:b/>
          <w:bCs/>
          <w:caps/>
          <w:sz w:val="23"/>
          <w:szCs w:val="23"/>
          <w:u w:val="single"/>
          <w:lang w:val="el-GR" w:eastAsia="ar-SA"/>
        </w:rPr>
        <w:t xml:space="preserve">ΤΕΧΝΙΚΗ ΠΕΡΙΓΡΑΦΗ ΤΩΝ ΣΥΜΒΑΤΙΚΩΝ ΥΠΟΧΡΕΩΣΕΩΝ - </w:t>
      </w:r>
    </w:p>
    <w:p w:rsidR="007D3D85" w:rsidRPr="003457F1" w:rsidRDefault="007D3D85" w:rsidP="007D3D85">
      <w:pPr>
        <w:keepNext/>
        <w:numPr>
          <w:ilvl w:val="4"/>
          <w:numId w:val="1"/>
        </w:numPr>
        <w:shd w:val="clear" w:color="auto" w:fill="E6E6E6"/>
        <w:tabs>
          <w:tab w:val="clear" w:pos="3050"/>
          <w:tab w:val="num" w:pos="0"/>
          <w:tab w:val="left" w:pos="3460"/>
        </w:tabs>
        <w:suppressAutoHyphens w:val="0"/>
        <w:spacing w:after="0" w:line="360" w:lineRule="auto"/>
        <w:ind w:left="1008" w:hanging="1008"/>
        <w:jc w:val="center"/>
        <w:outlineLvl w:val="4"/>
        <w:rPr>
          <w:rFonts w:eastAsia="Arial Unicode MS"/>
          <w:b/>
          <w:sz w:val="23"/>
          <w:szCs w:val="23"/>
          <w:u w:val="single"/>
          <w:lang w:eastAsia="ar-SA"/>
          <w14:shadow w14:blurRad="50800" w14:dist="38100" w14:dir="2700000" w14:sx="100000" w14:sy="100000" w14:kx="0" w14:ky="0" w14:algn="tl">
            <w14:srgbClr w14:val="000000">
              <w14:alpha w14:val="60000"/>
            </w14:srgbClr>
          </w14:shadow>
        </w:rPr>
      </w:pPr>
      <w:r w:rsidRPr="003457F1">
        <w:rPr>
          <w:rFonts w:eastAsia="Arial Unicode MS"/>
          <w:b/>
          <w:bCs/>
          <w:caps/>
          <w:sz w:val="23"/>
          <w:szCs w:val="23"/>
          <w:u w:val="single"/>
          <w:lang w:eastAsia="ar-SA"/>
        </w:rPr>
        <w:t>ΕΙΔΙΚΟΙ ΟΡΟΙ</w:t>
      </w:r>
    </w:p>
    <w:p w:rsidR="007D3D85" w:rsidRPr="003457F1" w:rsidRDefault="007D3D85" w:rsidP="007D3D85">
      <w:pPr>
        <w:suppressAutoHyphens w:val="0"/>
        <w:spacing w:line="360" w:lineRule="auto"/>
        <w:rPr>
          <w:rFonts w:eastAsia="Arial Unicode MS"/>
          <w:b/>
          <w:color w:val="000000"/>
          <w:sz w:val="23"/>
          <w:szCs w:val="23"/>
          <w:u w:val="single"/>
          <w:lang w:val="en-US" w:eastAsia="el-GR"/>
        </w:rPr>
      </w:pPr>
    </w:p>
    <w:p w:rsidR="007D3D85" w:rsidRPr="00E358F9" w:rsidRDefault="007D3D85" w:rsidP="007D3D85">
      <w:pPr>
        <w:pBdr>
          <w:bottom w:val="single" w:sz="4" w:space="1" w:color="auto"/>
        </w:pBdr>
        <w:suppressAutoHyphens w:val="0"/>
        <w:spacing w:line="360" w:lineRule="auto"/>
        <w:rPr>
          <w:rFonts w:eastAsia="Arial Unicode MS"/>
          <w:b/>
          <w:color w:val="000000"/>
          <w:sz w:val="23"/>
          <w:szCs w:val="23"/>
          <w:lang w:val="el-GR" w:eastAsia="el-GR"/>
        </w:rPr>
      </w:pPr>
      <w:r w:rsidRPr="00E358F9">
        <w:rPr>
          <w:rFonts w:eastAsia="Arial Unicode MS"/>
          <w:b/>
          <w:color w:val="000000"/>
          <w:sz w:val="23"/>
          <w:szCs w:val="23"/>
          <w:lang w:val="el-GR" w:eastAsia="el-GR"/>
        </w:rPr>
        <w:t>ΠΕΡΙΒΑ</w:t>
      </w:r>
      <w:r w:rsidRPr="00E358F9">
        <w:rPr>
          <w:b/>
          <w:color w:val="000000"/>
          <w:sz w:val="23"/>
          <w:szCs w:val="23"/>
          <w:lang w:val="el-GR" w:eastAsia="el-GR"/>
        </w:rPr>
        <w:t xml:space="preserve">ΛΛΟΝ ΤΗΣ ΣΥΜΒΑΣΗΣ - </w:t>
      </w:r>
      <w:r w:rsidRPr="00E358F9">
        <w:rPr>
          <w:rFonts w:eastAsia="Arial Unicode MS"/>
          <w:b/>
          <w:color w:val="000000"/>
          <w:sz w:val="23"/>
          <w:szCs w:val="23"/>
          <w:lang w:val="el-GR" w:eastAsia="el-GR"/>
        </w:rPr>
        <w:t>ΑΝΤΙΚΕΙΜΕΝΟ ΤΟΥ ΕΡΓΟΥ</w:t>
      </w:r>
    </w:p>
    <w:p w:rsidR="007D3D85" w:rsidRPr="00F52A9F" w:rsidRDefault="007D3D85" w:rsidP="007D3D85">
      <w:pPr>
        <w:tabs>
          <w:tab w:val="left" w:pos="540"/>
        </w:tabs>
        <w:suppressAutoHyphens w:val="0"/>
        <w:spacing w:before="120" w:line="360" w:lineRule="auto"/>
        <w:ind w:right="142"/>
        <w:rPr>
          <w:rFonts w:ascii="Tahoma" w:hAnsi="Tahoma" w:cs="Tahoma"/>
          <w:color w:val="000000"/>
          <w:szCs w:val="22"/>
          <w:lang w:val="el-GR" w:eastAsia="el-GR"/>
        </w:rPr>
      </w:pPr>
      <w:r w:rsidRPr="00F52A9F">
        <w:rPr>
          <w:rFonts w:ascii="Tahoma" w:hAnsi="Tahoma" w:cs="Tahoma"/>
          <w:color w:val="000000"/>
          <w:szCs w:val="22"/>
          <w:lang w:val="el-GR" w:eastAsia="el-GR"/>
        </w:rPr>
        <w:t>Αντικείμενο του έργου είναι:</w:t>
      </w:r>
    </w:p>
    <w:p w:rsidR="007D3D85" w:rsidRPr="00F52A9F" w:rsidRDefault="007D3D85" w:rsidP="007D3D85">
      <w:pPr>
        <w:tabs>
          <w:tab w:val="left" w:pos="540"/>
        </w:tabs>
        <w:suppressAutoHyphens w:val="0"/>
        <w:spacing w:before="120" w:line="360" w:lineRule="auto"/>
        <w:ind w:right="142"/>
        <w:rPr>
          <w:rFonts w:ascii="Tahoma" w:hAnsi="Tahoma" w:cs="Tahoma"/>
          <w:szCs w:val="22"/>
          <w:lang w:val="el-GR"/>
        </w:rPr>
      </w:pPr>
      <w:r w:rsidRPr="00F52A9F">
        <w:rPr>
          <w:rFonts w:ascii="Tahoma" w:hAnsi="Tahoma" w:cs="Tahoma"/>
          <w:color w:val="000000"/>
          <w:szCs w:val="22"/>
          <w:lang w:val="el-GR" w:eastAsia="el-GR"/>
        </w:rPr>
        <w:t xml:space="preserve"> Η </w:t>
      </w:r>
      <w:r w:rsidRPr="00F52A9F">
        <w:rPr>
          <w:rFonts w:ascii="Tahoma" w:hAnsi="Tahoma" w:cs="Tahoma"/>
          <w:b/>
          <w:color w:val="000000"/>
          <w:szCs w:val="22"/>
          <w:lang w:val="el-GR" w:eastAsia="el-GR"/>
        </w:rPr>
        <w:t>Παροχή Υπηρεσιών συντήρησης</w:t>
      </w:r>
      <w:r w:rsidRPr="00F52A9F">
        <w:rPr>
          <w:rFonts w:ascii="Tahoma" w:hAnsi="Tahoma" w:cs="Tahoma"/>
          <w:color w:val="000000"/>
          <w:szCs w:val="22"/>
          <w:lang w:val="el-GR" w:eastAsia="el-GR"/>
        </w:rPr>
        <w:t xml:space="preserve"> των εγκαταστάσεων ψύξης – θέρμανσης – αερισμού, και τεχνικής υποστήριξης, η παροχή υπηρεσίας επισκευών και προμήθειας των αντίστοιχων απαιτούμενων ανταλλακτικών για νέες βλάβες που θα προκύψουν κατά την διάρκεια εκτέλεσης της σύμβασης, η προμήθεια υλικού </w:t>
      </w:r>
      <w:proofErr w:type="spellStart"/>
      <w:r w:rsidRPr="00F52A9F">
        <w:rPr>
          <w:rFonts w:ascii="Tahoma" w:hAnsi="Tahoma" w:cs="Tahoma"/>
          <w:b/>
          <w:color w:val="000000"/>
          <w:szCs w:val="22"/>
          <w:lang w:val="el-GR" w:eastAsia="el-GR"/>
        </w:rPr>
        <w:t>φρέον</w:t>
      </w:r>
      <w:proofErr w:type="spellEnd"/>
      <w:r w:rsidRPr="00F52A9F">
        <w:rPr>
          <w:rFonts w:ascii="Tahoma" w:hAnsi="Tahoma" w:cs="Tahoma"/>
          <w:color w:val="000000"/>
          <w:szCs w:val="22"/>
          <w:lang w:val="el-GR" w:eastAsia="el-GR"/>
        </w:rPr>
        <w:t xml:space="preserve"> (εφόσον απαιτηθεί), για συμπλήρωση στις εγκαταστάσεις κλιματισμού σε όλα τα κτίρια (ιδιόκτητα και μισθωμένα),  που στεγάζουν υπηρεσίες που υπάγονται στην ΠΥΣΥ ΒΟΡΕΙΟΥ ΑΙΓΑΙΟΥ. Η συντήρηση των </w:t>
      </w:r>
      <w:proofErr w:type="spellStart"/>
      <w:r w:rsidRPr="00F52A9F">
        <w:rPr>
          <w:rFonts w:ascii="Tahoma" w:hAnsi="Tahoma" w:cs="Tahoma"/>
          <w:b/>
          <w:color w:val="000000"/>
          <w:szCs w:val="22"/>
          <w:lang w:val="el-GR" w:eastAsia="el-GR"/>
        </w:rPr>
        <w:t>ανοδίων</w:t>
      </w:r>
      <w:proofErr w:type="spellEnd"/>
      <w:r w:rsidRPr="00F52A9F">
        <w:rPr>
          <w:rFonts w:ascii="Tahoma" w:hAnsi="Tahoma" w:cs="Tahoma"/>
          <w:color w:val="000000"/>
          <w:szCs w:val="22"/>
          <w:lang w:val="el-GR" w:eastAsia="el-GR"/>
        </w:rPr>
        <w:t xml:space="preserve"> (που είναι εγκατεστημένα στην Τοπική Διεύθυνση </w:t>
      </w:r>
      <w:proofErr w:type="spellStart"/>
      <w:r w:rsidRPr="00F52A9F">
        <w:rPr>
          <w:rFonts w:ascii="Tahoma" w:hAnsi="Tahoma" w:cs="Tahoma"/>
          <w:color w:val="000000"/>
          <w:szCs w:val="22"/>
          <w:lang w:val="el-GR" w:eastAsia="el-GR"/>
        </w:rPr>
        <w:t>Χϊου</w:t>
      </w:r>
      <w:proofErr w:type="spellEnd"/>
      <w:r w:rsidRPr="00F52A9F">
        <w:rPr>
          <w:rFonts w:ascii="Tahoma" w:hAnsi="Tahoma" w:cs="Tahoma"/>
          <w:color w:val="000000"/>
          <w:szCs w:val="22"/>
          <w:lang w:val="el-GR" w:eastAsia="el-GR"/>
        </w:rPr>
        <w:t xml:space="preserve">,, γίνεται μία φορά το χρόνο, με  συμπλήρωση των </w:t>
      </w:r>
      <w:proofErr w:type="spellStart"/>
      <w:r w:rsidRPr="00F52A9F">
        <w:rPr>
          <w:rFonts w:ascii="Tahoma" w:hAnsi="Tahoma" w:cs="Tahoma"/>
          <w:color w:val="000000"/>
          <w:szCs w:val="22"/>
          <w:lang w:val="el-GR" w:eastAsia="el-GR"/>
        </w:rPr>
        <w:t>ανοδίων</w:t>
      </w:r>
      <w:proofErr w:type="spellEnd"/>
      <w:r w:rsidRPr="00F52A9F">
        <w:rPr>
          <w:rFonts w:ascii="Tahoma" w:hAnsi="Tahoma" w:cs="Tahoma"/>
          <w:color w:val="000000"/>
          <w:szCs w:val="22"/>
          <w:lang w:val="el-GR" w:eastAsia="el-GR"/>
        </w:rPr>
        <w:t xml:space="preserve"> με νερό  (με προσοχή στο καπάκι κατά το άνοιγμά του)   και ελέγχεται η τάση τους ώστε να είναι μεγαλύτερη από -1 V . Όταν η τάση που επιβάλλουν τα  </w:t>
      </w:r>
      <w:proofErr w:type="spellStart"/>
      <w:r w:rsidRPr="00F52A9F">
        <w:rPr>
          <w:rFonts w:ascii="Tahoma" w:hAnsi="Tahoma" w:cs="Tahoma"/>
          <w:color w:val="000000"/>
          <w:szCs w:val="22"/>
          <w:lang w:val="el-GR" w:eastAsia="el-GR"/>
        </w:rPr>
        <w:t>ανόδια</w:t>
      </w:r>
      <w:proofErr w:type="spellEnd"/>
      <w:r w:rsidRPr="00F52A9F">
        <w:rPr>
          <w:rFonts w:ascii="Tahoma" w:hAnsi="Tahoma" w:cs="Tahoma"/>
          <w:color w:val="000000"/>
          <w:szCs w:val="22"/>
          <w:lang w:val="el-GR" w:eastAsia="el-GR"/>
        </w:rPr>
        <w:t xml:space="preserve">,  πέσει κάτω από το όριο του    -1 V,  οι συσκευές πρέπει να αντικαθίστανται με νέες. Το κόστος συντήρησής τους (δεδομένου ότι είναι ασήμαντο), καλύπτεται από το αντίστοιχο ΚΕΦ του προϋπολογισμού. Για την αντικατάσταση των </w:t>
      </w:r>
      <w:proofErr w:type="spellStart"/>
      <w:r w:rsidRPr="00F52A9F">
        <w:rPr>
          <w:rFonts w:ascii="Tahoma" w:hAnsi="Tahoma" w:cs="Tahoma"/>
          <w:color w:val="000000"/>
          <w:szCs w:val="22"/>
          <w:lang w:val="el-GR" w:eastAsia="el-GR"/>
        </w:rPr>
        <w:t>ανοδίων</w:t>
      </w:r>
      <w:proofErr w:type="spellEnd"/>
      <w:r w:rsidRPr="00F52A9F">
        <w:rPr>
          <w:rFonts w:ascii="Tahoma" w:hAnsi="Tahoma" w:cs="Tahoma"/>
          <w:color w:val="000000"/>
          <w:szCs w:val="22"/>
          <w:lang w:val="el-GR" w:eastAsia="el-GR"/>
        </w:rPr>
        <w:t xml:space="preserve"> το κόστος έχει προβλεφθεί στο αντίστοιχο Τμήμα του προϋπολογισμού.</w:t>
      </w:r>
    </w:p>
    <w:p w:rsidR="007D3D85" w:rsidRPr="00CB6345" w:rsidRDefault="007D3D85" w:rsidP="007D3D85">
      <w:pPr>
        <w:tabs>
          <w:tab w:val="left" w:pos="540"/>
        </w:tabs>
        <w:suppressAutoHyphens w:val="0"/>
        <w:spacing w:before="120" w:line="360" w:lineRule="auto"/>
        <w:ind w:right="142"/>
        <w:rPr>
          <w:rFonts w:ascii="Tahoma" w:hAnsi="Tahoma" w:cs="Tahoma"/>
          <w:color w:val="000000"/>
          <w:szCs w:val="22"/>
          <w:lang w:val="el-GR" w:eastAsia="el-GR"/>
        </w:rPr>
      </w:pPr>
    </w:p>
    <w:p w:rsidR="007D3D85" w:rsidRPr="00CB6345" w:rsidRDefault="007D3D85" w:rsidP="007D3D85">
      <w:pPr>
        <w:tabs>
          <w:tab w:val="left" w:pos="540"/>
        </w:tabs>
        <w:suppressAutoHyphens w:val="0"/>
        <w:spacing w:before="120" w:line="360" w:lineRule="auto"/>
        <w:ind w:right="142"/>
        <w:rPr>
          <w:rFonts w:ascii="Tahoma" w:hAnsi="Tahoma" w:cs="Tahoma"/>
          <w:color w:val="000000"/>
          <w:szCs w:val="22"/>
          <w:lang w:val="el-GR" w:eastAsia="el-GR"/>
        </w:rPr>
      </w:pPr>
      <w:r w:rsidRPr="00CB6345">
        <w:rPr>
          <w:rFonts w:ascii="Tahoma" w:hAnsi="Tahoma" w:cs="Tahoma"/>
          <w:color w:val="000000"/>
          <w:szCs w:val="22"/>
          <w:lang w:val="el-GR" w:eastAsia="el-GR"/>
        </w:rPr>
        <w:t>Θα πρέπει να επισημανθεί ότι κατά τη διάρκεια εκτέλεσης της σύμβασης είναι εξαιρετικά πιθανό να διαφοροποιηθεί ο αριθμός ή/και η ταχυδρομική διεύθυνση των κτιρίων στα οποία θα παρέχονται οι υπηρεσίες (κυρίως στα μισθωμένα κτίρια) λόγω του εκτεταμένου προγράμματος μεταστεγάσεων που έχει ξεκινήσει τα προηγούμενα χρόνια και συνεχίζει να είναι σήμερα σε εξέλιξη.</w:t>
      </w:r>
    </w:p>
    <w:p w:rsidR="007D3D85" w:rsidRPr="00CB6345" w:rsidRDefault="007D3D85" w:rsidP="007D3D85">
      <w:pPr>
        <w:tabs>
          <w:tab w:val="left" w:pos="540"/>
        </w:tabs>
        <w:suppressAutoHyphens w:val="0"/>
        <w:spacing w:before="120" w:line="360" w:lineRule="auto"/>
        <w:ind w:right="142"/>
        <w:rPr>
          <w:rFonts w:ascii="Tahoma" w:hAnsi="Tahoma" w:cs="Tahoma"/>
          <w:color w:val="000000"/>
          <w:szCs w:val="22"/>
          <w:lang w:val="el-GR" w:eastAsia="el-GR"/>
        </w:rPr>
      </w:pPr>
    </w:p>
    <w:p w:rsidR="007D3D85" w:rsidRPr="00CB6345" w:rsidRDefault="007D3D85" w:rsidP="007D3D85">
      <w:pPr>
        <w:tabs>
          <w:tab w:val="left" w:pos="540"/>
        </w:tabs>
        <w:suppressAutoHyphens w:val="0"/>
        <w:autoSpaceDE w:val="0"/>
        <w:autoSpaceDN w:val="0"/>
        <w:adjustRightInd w:val="0"/>
        <w:spacing w:line="360" w:lineRule="auto"/>
        <w:rPr>
          <w:rFonts w:ascii="Tahoma" w:hAnsi="Tahoma" w:cs="Tahoma"/>
          <w:bCs/>
          <w:color w:val="000000"/>
          <w:szCs w:val="22"/>
          <w:lang w:val="el-GR" w:eastAsia="el-GR"/>
        </w:rPr>
      </w:pPr>
      <w:r w:rsidRPr="00CB6345">
        <w:rPr>
          <w:rFonts w:ascii="Tahoma" w:hAnsi="Tahoma" w:cs="Tahoma"/>
          <w:b/>
          <w:bCs/>
          <w:color w:val="000000"/>
          <w:szCs w:val="22"/>
          <w:lang w:val="el-GR" w:eastAsia="el-GR"/>
        </w:rPr>
        <w:t>Η χρονική διάρκεια</w:t>
      </w:r>
      <w:r w:rsidRPr="00CB6345">
        <w:rPr>
          <w:rFonts w:ascii="Tahoma" w:hAnsi="Tahoma" w:cs="Tahoma"/>
          <w:bCs/>
          <w:color w:val="000000"/>
          <w:szCs w:val="22"/>
          <w:lang w:val="el-GR" w:eastAsia="el-GR"/>
        </w:rPr>
        <w:t xml:space="preserve"> των υπηρεσιών συντήρησης </w:t>
      </w:r>
      <w:r w:rsidRPr="00CB6345">
        <w:rPr>
          <w:rFonts w:ascii="Tahoma" w:hAnsi="Tahoma" w:cs="Tahoma"/>
          <w:color w:val="000000"/>
          <w:szCs w:val="22"/>
          <w:lang w:val="el-GR" w:eastAsia="el-GR"/>
        </w:rPr>
        <w:t xml:space="preserve">και τεχνικής υποστήριξης και προμήθειας και τοποθέτησης </w:t>
      </w:r>
      <w:proofErr w:type="spellStart"/>
      <w:r w:rsidRPr="00CB6345">
        <w:rPr>
          <w:rFonts w:ascii="Tahoma" w:hAnsi="Tahoma" w:cs="Tahoma"/>
          <w:color w:val="000000"/>
          <w:szCs w:val="22"/>
          <w:lang w:val="el-GR" w:eastAsia="el-GR"/>
        </w:rPr>
        <w:t>ανοδίων</w:t>
      </w:r>
      <w:proofErr w:type="spellEnd"/>
      <w:r w:rsidRPr="00CB6345">
        <w:rPr>
          <w:rFonts w:ascii="Tahoma" w:hAnsi="Tahoma" w:cs="Tahoma"/>
          <w:color w:val="000000"/>
          <w:szCs w:val="22"/>
          <w:lang w:val="el-GR" w:eastAsia="el-GR"/>
        </w:rPr>
        <w:t xml:space="preserve"> προστασίας και επισκευής νέων βλαβών και προμήθειας </w:t>
      </w:r>
      <w:proofErr w:type="spellStart"/>
      <w:r w:rsidRPr="00CB6345">
        <w:rPr>
          <w:rFonts w:ascii="Tahoma" w:hAnsi="Tahoma" w:cs="Tahoma"/>
          <w:color w:val="000000"/>
          <w:szCs w:val="22"/>
          <w:lang w:val="el-GR" w:eastAsia="el-GR"/>
        </w:rPr>
        <w:t>φρέον</w:t>
      </w:r>
      <w:proofErr w:type="spellEnd"/>
      <w:r w:rsidRPr="00CB6345">
        <w:rPr>
          <w:rFonts w:ascii="Tahoma" w:hAnsi="Tahoma" w:cs="Tahoma"/>
          <w:color w:val="000000"/>
          <w:szCs w:val="22"/>
          <w:lang w:val="el-GR" w:eastAsia="el-GR"/>
        </w:rPr>
        <w:t xml:space="preserve"> </w:t>
      </w:r>
      <w:r w:rsidRPr="00CB6345">
        <w:rPr>
          <w:rFonts w:ascii="Tahoma" w:hAnsi="Tahoma" w:cs="Tahoma"/>
          <w:bCs/>
          <w:color w:val="000000"/>
          <w:szCs w:val="22"/>
          <w:lang w:val="el-GR" w:eastAsia="el-GR"/>
        </w:rPr>
        <w:t xml:space="preserve">θα έχει ισχύ </w:t>
      </w:r>
      <w:r w:rsidRPr="006762E3">
        <w:rPr>
          <w:rFonts w:ascii="Tahoma" w:hAnsi="Tahoma" w:cs="Tahoma"/>
          <w:bCs/>
          <w:color w:val="000000"/>
          <w:szCs w:val="22"/>
          <w:lang w:val="el-GR" w:eastAsia="el-GR"/>
        </w:rPr>
        <w:t>24 μήνες για τη Λέσβο και τη Χίο και 26 μήνες για την Ικαρία και τη Λήμνο, αρχής γενομένης από την επόμενη της ημερομηνίας γνωστοποίησης στον Ανάδοχο της απόφασης κατακύρωσης και όχι πριν τη 01/06/2026 για τη Χίο και τη Λέσβο και την 01/04/2026 για την Ικαρία και τη Λήμνο.</w:t>
      </w:r>
    </w:p>
    <w:p w:rsidR="007D3D85" w:rsidRPr="00CB6345" w:rsidRDefault="007D3D85" w:rsidP="007D3D85">
      <w:pPr>
        <w:spacing w:line="360" w:lineRule="auto"/>
        <w:textAlignment w:val="baseline"/>
        <w:rPr>
          <w:rFonts w:ascii="Tahoma" w:hAnsi="Tahoma" w:cs="Tahoma"/>
          <w:szCs w:val="22"/>
          <w:lang w:val="el-GR" w:eastAsia="el-GR"/>
        </w:rPr>
      </w:pPr>
      <w:r w:rsidRPr="00CB6345">
        <w:rPr>
          <w:rFonts w:ascii="Tahoma" w:hAnsi="Tahoma" w:cs="Tahoma"/>
          <w:b/>
          <w:szCs w:val="22"/>
          <w:lang w:val="el-GR" w:eastAsia="el-GR"/>
        </w:rPr>
        <w:t>Η προϋπολογισθείσα δαπάνη</w:t>
      </w:r>
      <w:r w:rsidRPr="00CB6345">
        <w:rPr>
          <w:rFonts w:ascii="Tahoma" w:hAnsi="Tahoma" w:cs="Tahoma"/>
          <w:szCs w:val="22"/>
          <w:lang w:val="el-GR" w:eastAsia="el-GR"/>
        </w:rPr>
        <w:t xml:space="preserve"> ανέρχεται στο ποσό των</w:t>
      </w:r>
      <w:r>
        <w:rPr>
          <w:rFonts w:ascii="Tahoma" w:hAnsi="Tahoma" w:cs="Tahoma"/>
          <w:szCs w:val="22"/>
          <w:lang w:val="el-GR" w:eastAsia="el-GR"/>
        </w:rPr>
        <w:t xml:space="preserve"> </w:t>
      </w:r>
      <w:r w:rsidRPr="00AD049E">
        <w:rPr>
          <w:rFonts w:ascii="Tahoma" w:eastAsia="Arial Unicode MS" w:hAnsi="Tahoma" w:cs="Tahoma"/>
          <w:b/>
          <w:color w:val="000000"/>
          <w:szCs w:val="22"/>
          <w:lang w:val="el-GR"/>
        </w:rPr>
        <w:t>52.941,34€</w:t>
      </w:r>
      <w:r w:rsidRPr="00AD049E">
        <w:rPr>
          <w:rFonts w:ascii="Tahoma" w:hAnsi="Tahoma" w:cs="Tahoma"/>
          <w:b/>
          <w:szCs w:val="22"/>
          <w:lang w:val="el-GR"/>
        </w:rPr>
        <w:t xml:space="preserve"> </w:t>
      </w:r>
      <w:r w:rsidRPr="00AD049E">
        <w:rPr>
          <w:rFonts w:ascii="Tahoma" w:eastAsia="Arial Unicode MS" w:hAnsi="Tahoma" w:cs="Tahoma"/>
          <w:b/>
          <w:szCs w:val="22"/>
          <w:lang w:val="el-GR"/>
        </w:rPr>
        <w:t xml:space="preserve">πλέον ΦΠΑ, ήτοι </w:t>
      </w:r>
      <w:r w:rsidRPr="00AD049E">
        <w:rPr>
          <w:rFonts w:ascii="Tahoma" w:eastAsia="Arial Unicode MS" w:hAnsi="Tahoma" w:cs="Tahoma"/>
          <w:b/>
          <w:color w:val="000000"/>
          <w:szCs w:val="22"/>
          <w:lang w:val="el-GR"/>
        </w:rPr>
        <w:t>65.647,26</w:t>
      </w:r>
      <w:r w:rsidRPr="00AD049E">
        <w:rPr>
          <w:rFonts w:ascii="Liberation Serif" w:eastAsia="Liberation Serif" w:hAnsi="Liberation Serif" w:cs="Liberation Serif"/>
          <w:b/>
          <w:color w:val="000000"/>
          <w:szCs w:val="22"/>
          <w:lang w:val="el-GR"/>
        </w:rPr>
        <w:t>€</w:t>
      </w:r>
      <w:r w:rsidRPr="00AD049E">
        <w:rPr>
          <w:rFonts w:ascii="Tahoma" w:eastAsia="Arial Unicode MS" w:hAnsi="Tahoma" w:cs="Tahoma"/>
          <w:b/>
          <w:szCs w:val="22"/>
          <w:lang w:val="el-GR"/>
        </w:rPr>
        <w:t xml:space="preserve"> </w:t>
      </w:r>
      <w:proofErr w:type="spellStart"/>
      <w:r w:rsidRPr="00AD049E">
        <w:rPr>
          <w:rFonts w:ascii="Tahoma" w:hAnsi="Tahoma" w:cs="Tahoma"/>
          <w:b/>
          <w:szCs w:val="22"/>
          <w:lang w:val="el-GR"/>
        </w:rPr>
        <w:t>συμπ</w:t>
      </w:r>
      <w:proofErr w:type="spellEnd"/>
      <w:r w:rsidRPr="00AD049E">
        <w:rPr>
          <w:rFonts w:ascii="Tahoma" w:hAnsi="Tahoma" w:cs="Tahoma"/>
          <w:b/>
          <w:szCs w:val="22"/>
          <w:lang w:val="el-GR"/>
        </w:rPr>
        <w:t>/νου ΦΠΑ</w:t>
      </w:r>
      <w:r>
        <w:rPr>
          <w:rFonts w:ascii="Tahoma" w:hAnsi="Tahoma" w:cs="Tahoma"/>
          <w:b/>
          <w:szCs w:val="22"/>
          <w:lang w:val="el-GR"/>
        </w:rPr>
        <w:t xml:space="preserve"> </w:t>
      </w:r>
      <w:r w:rsidRPr="00CB6345">
        <w:rPr>
          <w:rFonts w:ascii="Tahoma" w:hAnsi="Tahoma" w:cs="Tahoma"/>
          <w:szCs w:val="22"/>
          <w:lang w:val="el-GR" w:eastAsia="el-GR"/>
        </w:rPr>
        <w:t>και αναλύεται ως εξής:</w:t>
      </w:r>
    </w:p>
    <w:p w:rsidR="007D3D85" w:rsidRDefault="007D3D85" w:rsidP="007D3D85">
      <w:pPr>
        <w:spacing w:line="360" w:lineRule="auto"/>
        <w:textAlignment w:val="baseline"/>
        <w:rPr>
          <w:sz w:val="23"/>
          <w:szCs w:val="23"/>
          <w:lang w:val="el-GR" w:eastAsia="el-GR"/>
        </w:rPr>
      </w:pPr>
    </w:p>
    <w:p w:rsidR="007D3D85" w:rsidRDefault="007D3D85" w:rsidP="007D3D85">
      <w:pPr>
        <w:spacing w:line="360" w:lineRule="auto"/>
        <w:textAlignment w:val="baseline"/>
        <w:rPr>
          <w:sz w:val="23"/>
          <w:szCs w:val="23"/>
          <w:lang w:val="el-GR" w:eastAsia="el-GR"/>
        </w:rPr>
        <w:sectPr w:rsidR="007D3D85" w:rsidSect="008A64B5">
          <w:pgSz w:w="11906" w:h="16838"/>
          <w:pgMar w:top="1134" w:right="1134" w:bottom="1134" w:left="1134" w:header="720" w:footer="479" w:gutter="0"/>
          <w:cols w:space="720"/>
          <w:titlePg/>
          <w:docGrid w:linePitch="360"/>
        </w:sectPr>
      </w:pPr>
    </w:p>
    <w:p w:rsidR="007D3D85" w:rsidRPr="00AD049E" w:rsidRDefault="007D3D85" w:rsidP="007D3D85">
      <w:pPr>
        <w:spacing w:line="360" w:lineRule="auto"/>
        <w:textAlignment w:val="baseline"/>
        <w:rPr>
          <w:sz w:val="23"/>
          <w:szCs w:val="23"/>
          <w:lang w:val="el-GR" w:eastAsia="el-GR"/>
        </w:rPr>
      </w:pPr>
    </w:p>
    <w:tbl>
      <w:tblPr>
        <w:tblStyle w:val="aff8"/>
        <w:tblpPr w:leftFromText="180" w:rightFromText="180" w:vertAnchor="page" w:horzAnchor="margin" w:tblpX="-601" w:tblpY="946"/>
        <w:tblW w:w="13395" w:type="dxa"/>
        <w:tblLayout w:type="fixed"/>
        <w:tblLook w:val="04A0" w:firstRow="1" w:lastRow="0" w:firstColumn="1" w:lastColumn="0" w:noHBand="0" w:noVBand="1"/>
      </w:tblPr>
      <w:tblGrid>
        <w:gridCol w:w="850"/>
        <w:gridCol w:w="2063"/>
        <w:gridCol w:w="929"/>
        <w:gridCol w:w="1087"/>
        <w:gridCol w:w="1131"/>
        <w:gridCol w:w="1193"/>
        <w:gridCol w:w="1605"/>
        <w:gridCol w:w="1124"/>
        <w:gridCol w:w="1092"/>
        <w:gridCol w:w="1276"/>
        <w:gridCol w:w="1045"/>
      </w:tblGrid>
      <w:tr w:rsidR="007D3D85" w:rsidTr="008D06E0">
        <w:trPr>
          <w:trHeight w:val="1550"/>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ΤΜΗΜΑ</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ΥΠΟΚΑΤΑΣΤΗΜΑ</w:t>
            </w:r>
          </w:p>
        </w:tc>
        <w:tc>
          <w:tcPr>
            <w:tcW w:w="9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lang w:val="en-US"/>
              </w:rPr>
            </w:pPr>
            <w:r>
              <w:rPr>
                <w:rFonts w:ascii="Tahoma" w:hAnsi="Tahoma" w:cs="Tahoma"/>
                <w:b/>
                <w:sz w:val="16"/>
                <w:szCs w:val="16"/>
              </w:rPr>
              <w:t>ΔΑΠΑΝΗ ΕΤΟΥΣ</w:t>
            </w:r>
            <w:r>
              <w:rPr>
                <w:rFonts w:ascii="Tahoma" w:hAnsi="Tahoma" w:cs="Tahoma"/>
                <w:b/>
                <w:sz w:val="16"/>
                <w:szCs w:val="16"/>
                <w:lang w:val="en-US"/>
              </w:rPr>
              <w:t xml:space="preserve"> 2026</w:t>
            </w: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ΕΤΟΥΣ </w:t>
            </w:r>
            <w:r>
              <w:rPr>
                <w:rFonts w:ascii="Tahoma" w:hAnsi="Tahoma" w:cs="Tahoma"/>
                <w:b/>
                <w:sz w:val="16"/>
                <w:szCs w:val="16"/>
                <w:lang w:val="en-US"/>
              </w:rPr>
              <w:t xml:space="preserve">2026 </w:t>
            </w:r>
            <w:r>
              <w:rPr>
                <w:rFonts w:ascii="Tahoma" w:hAnsi="Tahoma" w:cs="Tahoma"/>
                <w:b/>
                <w:sz w:val="16"/>
                <w:szCs w:val="16"/>
              </w:rPr>
              <w:t>ΠΛΕΟΝ ΦΠΑ</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b/>
                <w:sz w:val="16"/>
                <w:szCs w:val="16"/>
                <w:lang w:val="el-GR"/>
              </w:rPr>
            </w:pPr>
            <w:r w:rsidRPr="005E438F">
              <w:rPr>
                <w:rFonts w:ascii="Tahoma" w:hAnsi="Tahoma" w:cs="Tahoma"/>
                <w:b/>
                <w:sz w:val="16"/>
                <w:szCs w:val="16"/>
                <w:lang w:val="el-GR"/>
              </w:rPr>
              <w:t>ΔΑΠΑΝΗ ΕΤΟΥΣ 2026 ΣΥΜ/ΝΟΥ ΦΠΑ</w:t>
            </w:r>
          </w:p>
        </w:tc>
        <w:tc>
          <w:tcPr>
            <w:tcW w:w="11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 xml:space="preserve">2027 </w:t>
            </w:r>
          </w:p>
        </w:tc>
        <w:tc>
          <w:tcPr>
            <w:tcW w:w="16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2027</w:t>
            </w:r>
            <w:r>
              <w:rPr>
                <w:rFonts w:ascii="Tahoma" w:hAnsi="Tahoma" w:cs="Tahoma"/>
                <w:b/>
                <w:sz w:val="16"/>
                <w:szCs w:val="16"/>
              </w:rPr>
              <w:t xml:space="preserve"> ΠΛΕΟΝ ΦΠΑ</w:t>
            </w:r>
          </w:p>
        </w:tc>
        <w:tc>
          <w:tcPr>
            <w:tcW w:w="11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 xml:space="preserve">2027 </w:t>
            </w:r>
            <w:r>
              <w:rPr>
                <w:rFonts w:ascii="Tahoma" w:hAnsi="Tahoma" w:cs="Tahoma"/>
                <w:b/>
                <w:sz w:val="16"/>
                <w:szCs w:val="16"/>
              </w:rPr>
              <w:t>ΣΥΜ/ΝΟΥ ΦΠΑ</w:t>
            </w:r>
          </w:p>
        </w:tc>
        <w:tc>
          <w:tcPr>
            <w:tcW w:w="10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lang w:val="en-US"/>
              </w:rPr>
            </w:pPr>
            <w:r>
              <w:rPr>
                <w:rFonts w:ascii="Tahoma" w:hAnsi="Tahoma" w:cs="Tahoma"/>
                <w:b/>
                <w:sz w:val="16"/>
                <w:szCs w:val="16"/>
              </w:rPr>
              <w:t xml:space="preserve">ΔΑΠΑΝΗ </w:t>
            </w:r>
            <w:r>
              <w:rPr>
                <w:rFonts w:ascii="Tahoma" w:hAnsi="Tahoma" w:cs="Tahoma"/>
                <w:b/>
                <w:sz w:val="16"/>
                <w:szCs w:val="16"/>
                <w:lang w:val="en-US"/>
              </w:rPr>
              <w:t>2028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2028</w:t>
            </w:r>
            <w:r>
              <w:rPr>
                <w:rFonts w:ascii="Tahoma" w:hAnsi="Tahoma" w:cs="Tahoma"/>
                <w:b/>
                <w:sz w:val="16"/>
                <w:szCs w:val="16"/>
              </w:rPr>
              <w:t xml:space="preserve"> ΠΛΕΟΝ ΦΠΑ</w:t>
            </w:r>
          </w:p>
        </w:tc>
        <w:tc>
          <w:tcPr>
            <w:tcW w:w="10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 xml:space="preserve">ΔΑΠΑΝΗ </w:t>
            </w:r>
            <w:r>
              <w:rPr>
                <w:rFonts w:ascii="Tahoma" w:hAnsi="Tahoma" w:cs="Tahoma"/>
                <w:b/>
                <w:sz w:val="16"/>
                <w:szCs w:val="16"/>
                <w:lang w:val="en-US"/>
              </w:rPr>
              <w:t>2028</w:t>
            </w:r>
            <w:r>
              <w:rPr>
                <w:rFonts w:ascii="Tahoma" w:hAnsi="Tahoma" w:cs="Tahoma"/>
                <w:b/>
                <w:sz w:val="16"/>
                <w:szCs w:val="16"/>
              </w:rPr>
              <w:t xml:space="preserve"> ΣΥΜ/ΝΟΥ ΦΠΑ</w:t>
            </w:r>
          </w:p>
        </w:tc>
      </w:tr>
      <w:tr w:rsidR="007D3D85" w:rsidTr="008D06E0">
        <w:trPr>
          <w:trHeight w:val="439"/>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1</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ΠΥΣΥ ΒΟΡΕΙΟΥ ΑΙΓΑΙΟΥ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282,91</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3.552,48</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4.405,08</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485,00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6.090,00</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7.551,60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202,05</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2.537,74</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3.146,80</w:t>
            </w:r>
          </w:p>
        </w:tc>
      </w:tr>
      <w:tr w:rsidR="007D3D85" w:rsidTr="008D06E0">
        <w:trPr>
          <w:trHeight w:val="24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282,91</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485,00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202,05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27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ΤΟΠΙΚΗ ΔΙΕΥΘΥΝΣΗ ΛΕΣΒΟΥ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1.493,33</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2.560,00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1.066,65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1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1.493,33</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2.560,00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1.066,65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1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 xml:space="preserve">ΑΝΟΔΙΑ </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283"/>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2</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ΤΟΠΙΚΗ ΔΙΕΥΘΥΝΣΗ ΧΙΟΥ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3.616,66</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8.283,33</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10.271,33</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6.200,00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15.774,52</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19.560,40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2.583,30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5.916,63</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7.336,62</w:t>
            </w:r>
          </w:p>
        </w:tc>
      </w:tr>
      <w:tr w:rsidR="007D3D85" w:rsidTr="008D06E0">
        <w:trPr>
          <w:trHeight w:val="2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4.666,67</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8.000,00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3.333,33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41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1.574,52</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3</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sz w:val="16"/>
                <w:szCs w:val="16"/>
                <w:lang w:val="el-GR"/>
              </w:rPr>
            </w:pPr>
            <w:r w:rsidRPr="005E438F">
              <w:rPr>
                <w:rFonts w:ascii="Tahoma" w:hAnsi="Tahoma" w:cs="Tahoma"/>
                <w:sz w:val="16"/>
                <w:szCs w:val="16"/>
                <w:lang w:val="el-GR"/>
              </w:rPr>
              <w:t>ΑΠΟΚΕΝΤΡΩΜΕΝΟ ΤΜΗΜΑ ΚΟΙΝΩΝΙΚΗΣ ΑΣΦΑΛΙΣΗΣ ΙΚΑΡΙΑΣ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255,00</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930,00</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1.153,20</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340,00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1.240,00</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1.537,60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141,66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516,64</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rPr>
                <w:rFonts w:ascii="Tahoma" w:hAnsi="Tahoma" w:cs="Tahoma"/>
                <w:sz w:val="16"/>
                <w:szCs w:val="16"/>
              </w:rPr>
            </w:pPr>
            <w:r>
              <w:rPr>
                <w:rFonts w:ascii="Tahoma" w:hAnsi="Tahoma" w:cs="Tahoma"/>
                <w:sz w:val="16"/>
                <w:szCs w:val="16"/>
              </w:rPr>
              <w:t>640,63</w:t>
            </w: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255,00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340,00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141,66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ΓΡΑΦΕΙΟ ΚΟΙΝΩΝΙΚΗΣ ΑΣΦΑΛΙΣΗΣ ΕΥΔΗΛΟΥ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lang w:val="en-US"/>
              </w:rPr>
            </w:pPr>
            <w:r>
              <w:rPr>
                <w:rFonts w:ascii="Tahoma" w:hAnsi="Tahoma" w:cs="Tahoma"/>
                <w:sz w:val="16"/>
                <w:szCs w:val="16"/>
                <w:lang w:val="en-US"/>
              </w:rPr>
              <w:t>210,00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280,00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116,66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210,00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280,00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116,66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15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46"/>
        </w:trPr>
        <w:tc>
          <w:tcPr>
            <w:tcW w:w="85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4</w:t>
            </w: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sz w:val="16"/>
                <w:szCs w:val="16"/>
                <w:lang w:val="el-GR"/>
              </w:rPr>
            </w:pPr>
            <w:r w:rsidRPr="005E438F">
              <w:rPr>
                <w:rFonts w:ascii="Tahoma" w:hAnsi="Tahoma" w:cs="Tahoma"/>
                <w:sz w:val="16"/>
                <w:szCs w:val="16"/>
                <w:lang w:val="el-GR"/>
              </w:rPr>
              <w:t>ΑΠΟΚΕΝΤΡΩΜΕΝΟ ΤΜΗΜΑ ΚΟΙΝΩΝΙΚΗΣ ΑΣΦΑΛΙΣΗΣ ΛΗΜΝΟΥ</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sz w:val="16"/>
                <w:szCs w:val="16"/>
              </w:rPr>
              <w:t>600,00</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744,00</w:t>
            </w: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600,00</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744,00</w:t>
            </w: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150,00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372,00</w:t>
            </w:r>
          </w:p>
        </w:tc>
      </w:tr>
      <w:tr w:rsidR="007D3D85" w:rsidTr="008D06E0">
        <w:trPr>
          <w:trHeight w:val="34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ΕΠΙΣΚΕΥΕΣ</w:t>
            </w:r>
          </w:p>
        </w:tc>
        <w:tc>
          <w:tcPr>
            <w:tcW w:w="929"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b/>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300,00</w:t>
            </w: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150,00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4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sz w:val="16"/>
                <w:szCs w:val="16"/>
              </w:rPr>
            </w:pPr>
            <w:r>
              <w:rPr>
                <w:rFonts w:ascii="Tahoma" w:hAnsi="Tahoma" w:cs="Tahoma"/>
                <w:sz w:val="16"/>
                <w:szCs w:val="16"/>
              </w:rPr>
              <w:t>ΑΝΟΔΙΑ</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b/>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suppressAutoHyphens w:val="0"/>
              <w:rPr>
                <w:rFonts w:ascii="Tahoma" w:hAnsi="Tahoma" w:cs="Tahoma"/>
                <w:sz w:val="16"/>
                <w:szCs w:val="16"/>
              </w:rPr>
            </w:pPr>
          </w:p>
        </w:tc>
      </w:tr>
      <w:tr w:rsidR="007D3D85" w:rsidTr="008D06E0">
        <w:trPr>
          <w:trHeight w:val="346"/>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3D85" w:rsidRDefault="007D3D85" w:rsidP="008D06E0">
            <w:pPr>
              <w:jc w:val="center"/>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ΣΥΝΟΛΟ ΤΜΗΜΑΤΩΝ</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13.365,81</w:t>
            </w:r>
          </w:p>
        </w:tc>
        <w:tc>
          <w:tcPr>
            <w:tcW w:w="1131"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16.573,61</w:t>
            </w: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23.704,52</w:t>
            </w:r>
          </w:p>
        </w:tc>
        <w:tc>
          <w:tcPr>
            <w:tcW w:w="1124"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29.393,60</w:t>
            </w: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9.271,01</w:t>
            </w:r>
          </w:p>
        </w:tc>
        <w:tc>
          <w:tcPr>
            <w:tcW w:w="104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11.496,05</w:t>
            </w:r>
          </w:p>
        </w:tc>
      </w:tr>
      <w:tr w:rsidR="007D3D85" w:rsidTr="008D06E0">
        <w:trPr>
          <w:trHeight w:val="978"/>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3D85" w:rsidRDefault="007D3D85" w:rsidP="008D06E0">
            <w:pPr>
              <w:jc w:val="center"/>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Pr="005E438F" w:rsidRDefault="007D3D85" w:rsidP="008D06E0">
            <w:pPr>
              <w:jc w:val="center"/>
              <w:rPr>
                <w:rFonts w:ascii="Tahoma" w:hAnsi="Tahoma" w:cs="Tahoma"/>
                <w:sz w:val="16"/>
                <w:szCs w:val="16"/>
                <w:lang w:val="el-GR"/>
              </w:rPr>
            </w:pPr>
            <w:r w:rsidRPr="005E438F">
              <w:rPr>
                <w:rFonts w:ascii="Tahoma" w:hAnsi="Tahoma" w:cs="Tahoma"/>
                <w:sz w:val="16"/>
                <w:szCs w:val="16"/>
                <w:lang w:val="el-GR"/>
              </w:rPr>
              <w:t>ΣΥΜΠΛΗΡΩΣΗ ΨΥΚΤΙΚΟΥ ΥΓΡΟΥ, ΕΑΝ ΑΠΑΙΤΕΙΤΑΙ, ΚΑΤΑ ΤΗΝ ΕΝΑΡΞΗ ΤΗΣ ΘΕΡΙΝΗΣ ΠΕΡΙΟΔΟΥ</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Pr="005E438F" w:rsidRDefault="007D3D85" w:rsidP="008D06E0">
            <w:pPr>
              <w:jc w:val="center"/>
              <w:rPr>
                <w:rFonts w:ascii="Tahoma" w:hAnsi="Tahoma" w:cs="Tahoma"/>
                <w:sz w:val="16"/>
                <w:szCs w:val="16"/>
                <w:lang w:val="el-GR"/>
              </w:rPr>
            </w:pPr>
          </w:p>
        </w:tc>
        <w:tc>
          <w:tcPr>
            <w:tcW w:w="1087"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1.925,00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2.387,00</w:t>
            </w: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3.300,00</w:t>
            </w:r>
          </w:p>
        </w:tc>
        <w:tc>
          <w:tcPr>
            <w:tcW w:w="1124"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4.092,00</w:t>
            </w: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1.375,00</w:t>
            </w:r>
          </w:p>
        </w:tc>
        <w:tc>
          <w:tcPr>
            <w:tcW w:w="104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sz w:val="16"/>
                <w:szCs w:val="16"/>
              </w:rPr>
            </w:pPr>
            <w:r>
              <w:rPr>
                <w:rFonts w:ascii="Tahoma" w:hAnsi="Tahoma" w:cs="Tahoma"/>
                <w:sz w:val="16"/>
                <w:szCs w:val="16"/>
              </w:rPr>
              <w:t>1.705,00</w:t>
            </w:r>
          </w:p>
        </w:tc>
      </w:tr>
      <w:tr w:rsidR="007D3D85" w:rsidTr="008D06E0">
        <w:trPr>
          <w:trHeight w:val="156"/>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3D85" w:rsidRDefault="007D3D85" w:rsidP="008D06E0">
            <w:pPr>
              <w:jc w:val="center"/>
              <w:rPr>
                <w:rFonts w:ascii="Tahoma" w:hAnsi="Tahoma" w:cs="Tahoma"/>
                <w:sz w:val="16"/>
                <w:szCs w:val="16"/>
              </w:rPr>
            </w:pPr>
          </w:p>
        </w:tc>
        <w:tc>
          <w:tcPr>
            <w:tcW w:w="20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ΣΥΝΟΛΟ ΜΕ ΦΡΕΟΝ</w:t>
            </w:r>
          </w:p>
        </w:tc>
        <w:tc>
          <w:tcPr>
            <w:tcW w:w="929"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15.290,81</w:t>
            </w:r>
          </w:p>
        </w:tc>
        <w:tc>
          <w:tcPr>
            <w:tcW w:w="1131"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18.960,61</w:t>
            </w:r>
          </w:p>
        </w:tc>
        <w:tc>
          <w:tcPr>
            <w:tcW w:w="1193"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27.004,52</w:t>
            </w:r>
          </w:p>
        </w:tc>
        <w:tc>
          <w:tcPr>
            <w:tcW w:w="1124"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33.485,60</w:t>
            </w:r>
          </w:p>
        </w:tc>
        <w:tc>
          <w:tcPr>
            <w:tcW w:w="1092" w:type="dxa"/>
            <w:tcBorders>
              <w:top w:val="single" w:sz="4" w:space="0" w:color="auto"/>
              <w:left w:val="single" w:sz="4" w:space="0" w:color="auto"/>
              <w:bottom w:val="single" w:sz="4" w:space="0" w:color="auto"/>
              <w:right w:val="single" w:sz="4" w:space="0" w:color="auto"/>
            </w:tcBorders>
            <w:vAlign w:val="center"/>
          </w:tcPr>
          <w:p w:rsidR="007D3D85" w:rsidRDefault="007D3D85" w:rsidP="008D06E0">
            <w:pPr>
              <w:jc w:val="center"/>
              <w:rPr>
                <w:rFonts w:ascii="Tahoma" w:hAnsi="Tahoma" w:cs="Tahoma"/>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10.646,01</w:t>
            </w:r>
          </w:p>
        </w:tc>
        <w:tc>
          <w:tcPr>
            <w:tcW w:w="1045" w:type="dxa"/>
            <w:tcBorders>
              <w:top w:val="single" w:sz="4" w:space="0" w:color="auto"/>
              <w:left w:val="single" w:sz="4" w:space="0" w:color="auto"/>
              <w:bottom w:val="single" w:sz="4" w:space="0" w:color="auto"/>
              <w:right w:val="single" w:sz="4" w:space="0" w:color="auto"/>
            </w:tcBorders>
            <w:vAlign w:val="center"/>
            <w:hideMark/>
          </w:tcPr>
          <w:p w:rsidR="007D3D85" w:rsidRDefault="007D3D85" w:rsidP="008D06E0">
            <w:pPr>
              <w:jc w:val="center"/>
              <w:rPr>
                <w:rFonts w:ascii="Tahoma" w:hAnsi="Tahoma" w:cs="Tahoma"/>
                <w:b/>
                <w:sz w:val="16"/>
                <w:szCs w:val="16"/>
              </w:rPr>
            </w:pPr>
            <w:r>
              <w:rPr>
                <w:rFonts w:ascii="Tahoma" w:hAnsi="Tahoma" w:cs="Tahoma"/>
                <w:b/>
                <w:sz w:val="16"/>
                <w:szCs w:val="16"/>
              </w:rPr>
              <w:t>13.201,05</w:t>
            </w:r>
          </w:p>
        </w:tc>
      </w:tr>
    </w:tbl>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Default="007D3D85" w:rsidP="007D3D85">
      <w:pPr>
        <w:spacing w:line="360" w:lineRule="auto"/>
        <w:textAlignment w:val="baseline"/>
        <w:rPr>
          <w:sz w:val="23"/>
          <w:szCs w:val="23"/>
          <w:lang w:val="el-GR" w:eastAsia="el-GR"/>
        </w:rPr>
        <w:sectPr w:rsidR="007D3D85" w:rsidSect="00675713">
          <w:pgSz w:w="16838" w:h="11906" w:orient="landscape"/>
          <w:pgMar w:top="1134" w:right="1134" w:bottom="1134" w:left="1134" w:header="720" w:footer="479" w:gutter="0"/>
          <w:cols w:space="720"/>
          <w:titlePg/>
          <w:docGrid w:linePitch="360"/>
        </w:sect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textAlignment w:val="baseline"/>
        <w:rPr>
          <w:sz w:val="23"/>
          <w:szCs w:val="23"/>
          <w:lang w:val="el-GR" w:eastAsia="el-GR"/>
        </w:rPr>
      </w:pPr>
    </w:p>
    <w:p w:rsidR="007D3D85" w:rsidRPr="00AD049E" w:rsidRDefault="007D3D85" w:rsidP="007D3D85">
      <w:pPr>
        <w:spacing w:line="360" w:lineRule="auto"/>
        <w:rPr>
          <w:rFonts w:ascii="Tahoma" w:hAnsi="Tahoma" w:cs="Tahoma"/>
          <w:szCs w:val="22"/>
          <w:lang w:val="el-GR"/>
        </w:rPr>
      </w:pPr>
    </w:p>
    <w:p w:rsidR="007D3D85" w:rsidRPr="00675713" w:rsidRDefault="007D3D85" w:rsidP="007D3D85">
      <w:pPr>
        <w:spacing w:line="360" w:lineRule="auto"/>
        <w:textAlignment w:val="baseline"/>
        <w:rPr>
          <w:rFonts w:ascii="Tahoma" w:eastAsia="Calibri" w:hAnsi="Tahoma" w:cs="Tahoma"/>
          <w:b/>
          <w:szCs w:val="22"/>
          <w:u w:val="single"/>
          <w:lang w:val="el-GR" w:eastAsia="en-US"/>
        </w:rPr>
      </w:pPr>
      <w:r w:rsidRPr="00675713">
        <w:rPr>
          <w:rFonts w:ascii="Tahoma" w:eastAsia="Calibri" w:hAnsi="Tahoma" w:cs="Tahoma"/>
          <w:b/>
          <w:szCs w:val="22"/>
          <w:u w:val="single"/>
          <w:lang w:val="el-GR" w:eastAsia="en-US"/>
        </w:rPr>
        <w:t>ΚΡΙΤΗΡΙΟ ΑΝΑΘΕΣΗΣ</w:t>
      </w:r>
    </w:p>
    <w:p w:rsidR="007D3D85" w:rsidRPr="007E1D94" w:rsidRDefault="007D3D85" w:rsidP="007D3D85">
      <w:pPr>
        <w:shd w:val="clear" w:color="auto" w:fill="FFFFFF"/>
        <w:tabs>
          <w:tab w:val="left" w:pos="426"/>
        </w:tabs>
        <w:overflowPunct w:val="0"/>
        <w:autoSpaceDE w:val="0"/>
        <w:spacing w:after="0" w:line="360" w:lineRule="auto"/>
        <w:textAlignment w:val="baseline"/>
        <w:rPr>
          <w:rFonts w:ascii="Tahoma" w:hAnsi="Tahoma" w:cs="Tahoma"/>
          <w:kern w:val="1"/>
          <w:sz w:val="24"/>
          <w:szCs w:val="22"/>
          <w:lang w:val="el-GR" w:eastAsia="ar-SA"/>
        </w:rPr>
      </w:pPr>
      <w:r w:rsidRPr="007E1D94">
        <w:rPr>
          <w:rFonts w:ascii="Tahoma" w:hAnsi="Tahoma" w:cs="Tahoma"/>
          <w:kern w:val="1"/>
          <w:sz w:val="24"/>
          <w:szCs w:val="22"/>
          <w:lang w:val="el-GR" w:eastAsia="ar-SA"/>
        </w:rPr>
        <w:t xml:space="preserve">Κριτήριο ανάθεσης θα είναι η πλέον συμφέρουσα από οικονομική άποψη προσφορά βάσει τιμής ανά Τμήμα (χαμηλότερη τιμή) που θα αφορά στη Συντήρηση- Τεχνική Υποστήριξη και στην προμήθεια και τοποθέτηση </w:t>
      </w:r>
      <w:proofErr w:type="spellStart"/>
      <w:r w:rsidRPr="007E1D94">
        <w:rPr>
          <w:rFonts w:ascii="Tahoma" w:hAnsi="Tahoma" w:cs="Tahoma"/>
          <w:kern w:val="1"/>
          <w:sz w:val="24"/>
          <w:szCs w:val="22"/>
          <w:lang w:val="el-GR" w:eastAsia="ar-SA"/>
        </w:rPr>
        <w:t>ανοδίων</w:t>
      </w:r>
      <w:proofErr w:type="spellEnd"/>
      <w:r w:rsidRPr="007E1D94">
        <w:rPr>
          <w:rFonts w:ascii="Tahoma" w:hAnsi="Tahoma" w:cs="Tahoma"/>
          <w:kern w:val="1"/>
          <w:sz w:val="24"/>
          <w:szCs w:val="22"/>
          <w:lang w:val="el-GR" w:eastAsia="ar-SA"/>
        </w:rPr>
        <w:t>.</w:t>
      </w:r>
    </w:p>
    <w:p w:rsidR="007D3D85" w:rsidRPr="007E1D94" w:rsidRDefault="007D3D85" w:rsidP="007D3D85">
      <w:pPr>
        <w:spacing w:after="0"/>
        <w:jc w:val="left"/>
        <w:rPr>
          <w:rFonts w:ascii="Tahoma" w:hAnsi="Tahoma" w:cs="Tahoma"/>
          <w:sz w:val="24"/>
          <w:szCs w:val="22"/>
          <w:lang w:val="el-GR"/>
        </w:rPr>
      </w:pPr>
    </w:p>
    <w:p w:rsidR="007D3D85" w:rsidRPr="007E1D94" w:rsidRDefault="007D3D85" w:rsidP="007D3D85">
      <w:pPr>
        <w:spacing w:after="0" w:line="360" w:lineRule="auto"/>
        <w:ind w:firstLine="720"/>
        <w:textAlignment w:val="baseline"/>
        <w:rPr>
          <w:rFonts w:ascii="Tahoma" w:hAnsi="Tahoma" w:cs="Tahoma"/>
          <w:sz w:val="24"/>
          <w:szCs w:val="22"/>
          <w:lang w:val="el-GR" w:eastAsia="el-GR"/>
        </w:rPr>
      </w:pPr>
      <w:r w:rsidRPr="007E1D94">
        <w:rPr>
          <w:rFonts w:ascii="Tahoma" w:hAnsi="Tahoma" w:cs="Tahoma"/>
          <w:sz w:val="24"/>
          <w:szCs w:val="22"/>
          <w:u w:val="single"/>
          <w:lang w:val="el-GR" w:eastAsia="el-GR"/>
        </w:rPr>
        <w:t>Σημειώνεται ότι</w:t>
      </w:r>
      <w:r w:rsidRPr="007E1D94">
        <w:rPr>
          <w:rFonts w:ascii="Tahoma" w:hAnsi="Tahoma" w:cs="Tahoma"/>
          <w:sz w:val="24"/>
          <w:szCs w:val="22"/>
          <w:lang w:val="el-GR" w:eastAsia="el-GR"/>
        </w:rPr>
        <w:t xml:space="preserve"> για τις υπηρεσίες επισκευών που μπορεί να προκύψουν ή στη συμπλήρωση ψυκτικού υγρού, εάν απαιτηθεί, κατά την έναρξη της θερινής περιόδου, δεν θα υποβληθεί προσφορά. Η δαπάνη θα ενσωματωθεί αυτούσια προς ανάλωση στη σύμβαση. </w:t>
      </w:r>
    </w:p>
    <w:p w:rsidR="007D3D85" w:rsidRPr="00DA04C6" w:rsidRDefault="007D3D85" w:rsidP="007D3D85">
      <w:pPr>
        <w:spacing w:line="360" w:lineRule="auto"/>
        <w:ind w:firstLine="720"/>
        <w:textAlignment w:val="baseline"/>
        <w:rPr>
          <w:rFonts w:ascii="Tahoma" w:hAnsi="Tahoma" w:cs="Tahoma"/>
          <w:szCs w:val="22"/>
          <w:lang w:val="el-GR" w:eastAsia="el-GR"/>
        </w:rPr>
      </w:pPr>
    </w:p>
    <w:p w:rsidR="007D3D85" w:rsidRPr="00CB6345" w:rsidRDefault="007D3D85" w:rsidP="007D3D85">
      <w:pPr>
        <w:spacing w:line="360" w:lineRule="auto"/>
        <w:ind w:firstLine="720"/>
        <w:textAlignment w:val="baseline"/>
        <w:rPr>
          <w:rFonts w:ascii="Tahoma" w:hAnsi="Tahoma" w:cs="Tahoma"/>
          <w:szCs w:val="22"/>
          <w:lang w:val="el-GR" w:eastAsia="el-GR"/>
        </w:rPr>
      </w:pPr>
    </w:p>
    <w:p w:rsidR="007D3D85" w:rsidRPr="00CB6345" w:rsidRDefault="007D3D85" w:rsidP="007D3D85">
      <w:pPr>
        <w:pBdr>
          <w:top w:val="single" w:sz="4" w:space="1" w:color="auto"/>
          <w:left w:val="single" w:sz="4" w:space="4" w:color="auto"/>
          <w:bottom w:val="single" w:sz="4" w:space="1" w:color="auto"/>
          <w:right w:val="single" w:sz="4" w:space="4" w:color="auto"/>
        </w:pBdr>
        <w:shd w:val="clear" w:color="auto" w:fill="D9D9D9"/>
        <w:tabs>
          <w:tab w:val="left" w:pos="540"/>
        </w:tabs>
        <w:suppressAutoHyphens w:val="0"/>
        <w:spacing w:before="120" w:line="360" w:lineRule="auto"/>
        <w:ind w:right="142"/>
        <w:rPr>
          <w:rFonts w:ascii="Tahoma" w:hAnsi="Tahoma" w:cs="Tahoma"/>
          <w:b/>
          <w:color w:val="000000"/>
          <w:szCs w:val="22"/>
          <w:lang w:val="el-GR" w:eastAsia="el-GR"/>
        </w:rPr>
      </w:pPr>
      <w:r w:rsidRPr="00CB6345">
        <w:rPr>
          <w:rFonts w:ascii="Tahoma" w:eastAsia="Arial Unicode MS" w:hAnsi="Tahoma" w:cs="Tahoma"/>
          <w:b/>
          <w:color w:val="000000"/>
          <w:szCs w:val="22"/>
          <w:lang w:val="el-GR" w:eastAsia="el-GR"/>
        </w:rPr>
        <w:t xml:space="preserve">Α. ΤΕΧΝΙΚΗ ΠΕΡΙΓΡΑΦΗ ΤΩΝ ΣΥΜΒΑΤΙΚΩΝ ΥΠΟΧΡΕΩΣΕΩΝ &amp; </w:t>
      </w:r>
      <w:r w:rsidRPr="00CB6345">
        <w:rPr>
          <w:rFonts w:ascii="Tahoma" w:hAnsi="Tahoma" w:cs="Tahoma"/>
          <w:b/>
          <w:color w:val="000000"/>
          <w:szCs w:val="22"/>
          <w:lang w:val="el-GR" w:eastAsia="el-GR"/>
        </w:rPr>
        <w:t>ΧΡΟΝΟΔΙΑΓΡΑΜΜΑ ΣΥΝΤΗΡΗΣΕΩΝ ΕΓΚΑΤΑΣΤΑΣΕΩΝ ΨΥΞΗΣ – ΘΕΡΜΑΝΣΗΣ – ΑΕΡΙΣΜΟΥ ΚΑΙ ΤΕΧΝΙΚΗ ΥΠΟΣΤΗΡΙΞΗ.</w:t>
      </w:r>
    </w:p>
    <w:p w:rsidR="007D3D85" w:rsidRPr="00CB6345" w:rsidRDefault="007D3D85" w:rsidP="007D3D85">
      <w:pPr>
        <w:suppressAutoHyphens w:val="0"/>
        <w:spacing w:line="360" w:lineRule="auto"/>
        <w:rPr>
          <w:rFonts w:ascii="Tahoma" w:hAnsi="Tahoma" w:cs="Tahoma"/>
          <w:b/>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lang w:val="el-GR" w:eastAsia="el-GR"/>
        </w:rPr>
      </w:pPr>
      <w:r w:rsidRPr="00CB6345">
        <w:rPr>
          <w:rFonts w:ascii="Tahoma" w:hAnsi="Tahoma" w:cs="Tahoma"/>
          <w:color w:val="000000"/>
          <w:szCs w:val="22"/>
          <w:lang w:val="el-GR" w:eastAsia="el-GR"/>
        </w:rPr>
        <w:t xml:space="preserve">Η παρούσα Τεχνική Περιγραφή καθορίζει τις υποχρεώσεις του Αναδόχου για την </w:t>
      </w:r>
      <w:r w:rsidRPr="00CB6345">
        <w:rPr>
          <w:rFonts w:ascii="Tahoma" w:hAnsi="Tahoma" w:cs="Tahoma"/>
          <w:b/>
          <w:color w:val="000000"/>
          <w:szCs w:val="22"/>
          <w:lang w:val="el-GR" w:eastAsia="el-GR"/>
        </w:rPr>
        <w:t>ετήσια συντήρηση</w:t>
      </w:r>
      <w:r w:rsidRPr="00CB6345">
        <w:rPr>
          <w:rFonts w:ascii="Tahoma" w:hAnsi="Tahoma" w:cs="Tahoma"/>
          <w:color w:val="000000"/>
          <w:szCs w:val="22"/>
          <w:lang w:val="el-GR" w:eastAsia="el-GR"/>
        </w:rPr>
        <w:t xml:space="preserve"> των εγκαταστάσεων Ψύξης-Θέρμανσης-Αερισμού, και για την </w:t>
      </w:r>
      <w:r w:rsidRPr="00CB6345">
        <w:rPr>
          <w:rFonts w:ascii="Tahoma" w:hAnsi="Tahoma" w:cs="Tahoma"/>
          <w:b/>
          <w:color w:val="000000"/>
          <w:szCs w:val="22"/>
          <w:lang w:val="el-GR" w:eastAsia="el-GR"/>
        </w:rPr>
        <w:t>τεχνική υποστήριξη</w:t>
      </w:r>
      <w:r w:rsidRPr="00CB6345">
        <w:rPr>
          <w:rFonts w:ascii="Tahoma" w:hAnsi="Tahoma" w:cs="Tahoma"/>
          <w:color w:val="000000"/>
          <w:szCs w:val="22"/>
          <w:lang w:val="el-GR" w:eastAsia="el-GR"/>
        </w:rPr>
        <w:t xml:space="preserve"> που θα παρέχει, δηλαδή την ανά πάσα στιγμή κλήση του και </w:t>
      </w:r>
      <w:r w:rsidRPr="00CB6345">
        <w:rPr>
          <w:rFonts w:ascii="Tahoma" w:hAnsi="Tahoma" w:cs="Tahoma"/>
          <w:color w:val="000000"/>
          <w:szCs w:val="22"/>
          <w:u w:val="single"/>
          <w:lang w:val="el-GR" w:eastAsia="el-GR"/>
        </w:rPr>
        <w:t>άμεση προσέλευσή του</w:t>
      </w:r>
      <w:r w:rsidRPr="00CB6345">
        <w:rPr>
          <w:rFonts w:ascii="Tahoma" w:hAnsi="Tahoma" w:cs="Tahoma"/>
          <w:color w:val="000000"/>
          <w:szCs w:val="22"/>
          <w:lang w:val="el-GR" w:eastAsia="el-GR"/>
        </w:rPr>
        <w:t xml:space="preserve"> για τη διαπίστωση και επισκευή βλαβών που παρουσιάζονται στα κτίρια.</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pBdr>
          <w:bottom w:val="single" w:sz="4" w:space="1" w:color="auto"/>
        </w:pBdr>
        <w:suppressAutoHyphens w:val="0"/>
        <w:spacing w:line="360" w:lineRule="auto"/>
        <w:rPr>
          <w:rFonts w:ascii="Tahoma" w:hAnsi="Tahoma" w:cs="Tahoma"/>
          <w:b/>
          <w:caps/>
          <w:color w:val="000000"/>
          <w:szCs w:val="22"/>
          <w:lang w:val="el-GR" w:eastAsia="el-GR"/>
        </w:rPr>
      </w:pPr>
      <w:r w:rsidRPr="00CB6345">
        <w:rPr>
          <w:rFonts w:ascii="Tahoma" w:hAnsi="Tahoma" w:cs="Tahoma"/>
          <w:b/>
          <w:caps/>
          <w:color w:val="000000"/>
          <w:szCs w:val="22"/>
          <w:lang w:val="el-GR" w:eastAsia="el-GR"/>
        </w:rPr>
        <w:t>Α.1. Υπηρεσιεσ Συντηρησης.</w:t>
      </w:r>
    </w:p>
    <w:p w:rsidR="007D3D85" w:rsidRPr="00CB6345" w:rsidRDefault="007D3D85" w:rsidP="007D3D85">
      <w:pPr>
        <w:suppressAutoHyphens w:val="0"/>
        <w:spacing w:line="360" w:lineRule="auto"/>
        <w:rPr>
          <w:rFonts w:ascii="Tahoma" w:hAnsi="Tahoma" w:cs="Tahoma"/>
          <w:color w:val="000000"/>
          <w:szCs w:val="22"/>
          <w:lang w:val="el-GR" w:eastAsia="el-GR"/>
        </w:rPr>
      </w:pPr>
      <w:r w:rsidRPr="00CB6345">
        <w:rPr>
          <w:rFonts w:ascii="Tahoma" w:hAnsi="Tahoma" w:cs="Tahoma"/>
          <w:color w:val="000000"/>
          <w:szCs w:val="22"/>
          <w:lang w:val="el-GR" w:eastAsia="el-GR"/>
        </w:rPr>
        <w:t xml:space="preserve">Ο Ανάδοχος οφείλει να εκτελεί όλες τις αναγκαίες εργασίες συντήρησης σύμφωνα με τους κανόνες της τέχνης και της επιστήμης, ακόμη και αυτές που δεν προβλέπονται στην Τεχνική Περιγραφή (όπως είναι οι εργασίες προληπτικής συντήρησης που αφορούν μονάδες </w:t>
      </w:r>
      <w:r w:rsidRPr="00CB6345">
        <w:rPr>
          <w:rFonts w:ascii="Tahoma" w:hAnsi="Tahoma" w:cs="Tahoma"/>
          <w:color w:val="000000"/>
          <w:szCs w:val="22"/>
          <w:lang w:eastAsia="el-GR"/>
        </w:rPr>
        <w:t>Closed</w:t>
      </w:r>
      <w:r w:rsidRPr="00CB6345">
        <w:rPr>
          <w:rFonts w:ascii="Tahoma" w:hAnsi="Tahoma" w:cs="Tahoma"/>
          <w:color w:val="000000"/>
          <w:szCs w:val="22"/>
          <w:lang w:val="el-GR" w:eastAsia="el-GR"/>
        </w:rPr>
        <w:t xml:space="preserve"> </w:t>
      </w:r>
      <w:r w:rsidRPr="00CB6345">
        <w:rPr>
          <w:rFonts w:ascii="Tahoma" w:hAnsi="Tahoma" w:cs="Tahoma"/>
          <w:color w:val="000000"/>
          <w:szCs w:val="22"/>
          <w:lang w:eastAsia="el-GR"/>
        </w:rPr>
        <w:t>Control</w:t>
      </w:r>
      <w:r w:rsidRPr="00CB6345">
        <w:rPr>
          <w:rFonts w:ascii="Tahoma" w:hAnsi="Tahoma" w:cs="Tahoma"/>
          <w:color w:val="000000"/>
          <w:szCs w:val="22"/>
          <w:lang w:val="el-GR" w:eastAsia="el-GR"/>
        </w:rPr>
        <w:t xml:space="preserve">, μονάδες που λειτουργούν με φυσικό αέριο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 αλλά όμως κρίνονται απαραίτητες και συνιστώνται από το κατασκευαστικό οίκο κάθε μηχανήματος ή συσκευής, για την ασφαλή λειτουργία της εγκατάστασης.</w:t>
      </w:r>
    </w:p>
    <w:p w:rsidR="007D3D85" w:rsidRPr="00CB6345" w:rsidRDefault="007D3D85" w:rsidP="007D3D85">
      <w:pPr>
        <w:suppressAutoHyphens w:val="0"/>
        <w:spacing w:line="360" w:lineRule="auto"/>
        <w:rPr>
          <w:rFonts w:ascii="Tahoma" w:hAnsi="Tahoma" w:cs="Tahoma"/>
          <w:color w:val="000000"/>
          <w:szCs w:val="22"/>
          <w:lang w:val="el-GR" w:eastAsia="el-GR"/>
        </w:rPr>
      </w:pPr>
      <w:r w:rsidRPr="00CB6345">
        <w:rPr>
          <w:rFonts w:ascii="Tahoma" w:hAnsi="Tahoma" w:cs="Tahoma"/>
          <w:color w:val="000000"/>
          <w:szCs w:val="22"/>
          <w:lang w:val="el-GR" w:eastAsia="el-GR"/>
        </w:rPr>
        <w:t xml:space="preserve">Παρακάτω αναφέρονται οι εργασίες συντήρησης που είναι υποχρεωμένος να πραγματοποιήσει κατ’ ελάχιστο ο Ανάδοχος ανάλογα με το είδος των μηχανημάτων που συνήθως βρίσκονται εγκατεστημένα στα κτίρια Υπηρεσιών του </w:t>
      </w:r>
      <w:r w:rsidRPr="00CB6345">
        <w:rPr>
          <w:rFonts w:ascii="Tahoma" w:hAnsi="Tahoma" w:cs="Tahoma"/>
          <w:color w:val="000000"/>
          <w:szCs w:val="22"/>
          <w:lang w:val="en-US" w:eastAsia="el-GR"/>
        </w:rPr>
        <w:t>e</w:t>
      </w:r>
      <w:r w:rsidRPr="00CB6345">
        <w:rPr>
          <w:rFonts w:ascii="Tahoma" w:hAnsi="Tahoma" w:cs="Tahoma"/>
          <w:color w:val="000000"/>
          <w:szCs w:val="22"/>
          <w:lang w:val="el-GR" w:eastAsia="el-GR"/>
        </w:rPr>
        <w:t>-ΕΦΚΑ που υπάγονται στην ΠΥΣΥ ΒΟΡΕΙΟΥ ΑΙΓΑΙΟΥ.</w:t>
      </w:r>
    </w:p>
    <w:p w:rsidR="007D3D85" w:rsidRPr="00CB6345" w:rsidRDefault="007D3D85" w:rsidP="007D3D85">
      <w:pPr>
        <w:suppressAutoHyphens w:val="0"/>
        <w:overflowPunct w:val="0"/>
        <w:autoSpaceDE w:val="0"/>
        <w:autoSpaceDN w:val="0"/>
        <w:adjustRightInd w:val="0"/>
        <w:spacing w:line="360" w:lineRule="auto"/>
        <w:rPr>
          <w:rFonts w:ascii="Tahoma" w:hAnsi="Tahoma" w:cs="Tahoma"/>
          <w:b/>
          <w:color w:val="000000"/>
          <w:szCs w:val="22"/>
          <w:lang w:val="el-GR" w:eastAsia="el-GR"/>
        </w:rPr>
      </w:pPr>
    </w:p>
    <w:p w:rsidR="007D3D85" w:rsidRPr="00CB6345" w:rsidRDefault="007D3D85" w:rsidP="007D3D85">
      <w:pPr>
        <w:suppressAutoHyphens w:val="0"/>
        <w:overflowPunct w:val="0"/>
        <w:autoSpaceDE w:val="0"/>
        <w:autoSpaceDN w:val="0"/>
        <w:adjustRightInd w:val="0"/>
        <w:spacing w:line="360" w:lineRule="auto"/>
        <w:rPr>
          <w:rFonts w:ascii="Tahoma" w:hAnsi="Tahoma" w:cs="Tahoma"/>
          <w:b/>
          <w:color w:val="000000"/>
          <w:szCs w:val="22"/>
          <w:lang w:val="el-GR" w:eastAsia="el-GR"/>
        </w:rPr>
      </w:pPr>
      <w:r w:rsidRPr="00CB6345">
        <w:rPr>
          <w:rFonts w:ascii="Tahoma" w:hAnsi="Tahoma" w:cs="Tahoma"/>
          <w:b/>
          <w:color w:val="000000"/>
          <w:szCs w:val="22"/>
          <w:lang w:val="el-GR" w:eastAsia="el-GR"/>
        </w:rPr>
        <w:t>Οι ετήσιες ή εξαμηνιαίες εργασίες που προβλέπονται παρακάτω θα προηγηθούν των διμηνιαίων εργασιών.</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tabs>
          <w:tab w:val="left" w:pos="540"/>
        </w:tabs>
        <w:suppressAutoHyphens w:val="0"/>
        <w:autoSpaceDE w:val="0"/>
        <w:autoSpaceDN w:val="0"/>
        <w:adjustRightInd w:val="0"/>
        <w:spacing w:line="360" w:lineRule="auto"/>
        <w:rPr>
          <w:rFonts w:ascii="Tahoma" w:hAnsi="Tahoma" w:cs="Tahoma"/>
          <w:color w:val="000000"/>
          <w:szCs w:val="22"/>
          <w:lang w:val="el-GR" w:eastAsia="el-GR"/>
        </w:rPr>
      </w:pPr>
      <w:r w:rsidRPr="00CB6345">
        <w:rPr>
          <w:rFonts w:ascii="Tahoma" w:hAnsi="Tahoma" w:cs="Tahoma"/>
          <w:color w:val="000000"/>
          <w:szCs w:val="22"/>
          <w:lang w:val="el-GR" w:eastAsia="el-GR"/>
        </w:rPr>
        <w:t>Η μετατροπή των συστημάτων από θέρμανση σε ψύξη και αντίστροφα, αποτελεί υποχρέωση του συντηρητή - αναδόχου.</w:t>
      </w:r>
    </w:p>
    <w:p w:rsidR="007D3D85" w:rsidRPr="00CB6345" w:rsidRDefault="007D3D85" w:rsidP="007D3D85">
      <w:pPr>
        <w:tabs>
          <w:tab w:val="left" w:pos="540"/>
        </w:tabs>
        <w:suppressAutoHyphens w:val="0"/>
        <w:autoSpaceDE w:val="0"/>
        <w:autoSpaceDN w:val="0"/>
        <w:adjustRightInd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ΑΕΡΟΨΥΚΤΟΙ &amp; ΥΔΡΟΨΥΚΤΟΙ ΨΥΚΤΕΣ</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Ετήσιες</w:t>
      </w:r>
      <w:proofErr w:type="spellEnd"/>
      <w:r w:rsidRPr="00CB6345">
        <w:rPr>
          <w:rFonts w:ascii="Tahoma" w:hAnsi="Tahoma" w:cs="Tahoma"/>
          <w:color w:val="000000"/>
          <w:szCs w:val="22"/>
          <w:u w:val="single"/>
          <w:lang w:eastAsia="el-GR"/>
        </w:rPr>
        <w:t xml:space="preserve">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eastAsia="el-GR"/>
        </w:rPr>
      </w:pPr>
      <w:proofErr w:type="spellStart"/>
      <w:proofErr w:type="gramStart"/>
      <w:r w:rsidRPr="00CB6345">
        <w:rPr>
          <w:rFonts w:ascii="Tahoma" w:hAnsi="Tahoma" w:cs="Tahoma"/>
          <w:color w:val="000000"/>
          <w:szCs w:val="22"/>
          <w:lang w:eastAsia="el-GR"/>
        </w:rPr>
        <w:t>Χημικός</w:t>
      </w:r>
      <w:proofErr w:type="spellEnd"/>
      <w:r w:rsidRPr="00CB6345">
        <w:rPr>
          <w:rFonts w:ascii="Tahoma" w:hAnsi="Tahoma" w:cs="Tahoma"/>
          <w:color w:val="000000"/>
          <w:szCs w:val="22"/>
          <w:lang w:eastAsia="el-GR"/>
        </w:rPr>
        <w:t xml:space="preserve">  καθα</w:t>
      </w:r>
      <w:proofErr w:type="spellStart"/>
      <w:r w:rsidRPr="00CB6345">
        <w:rPr>
          <w:rFonts w:ascii="Tahoma" w:hAnsi="Tahoma" w:cs="Tahoma"/>
          <w:color w:val="000000"/>
          <w:szCs w:val="22"/>
          <w:lang w:eastAsia="el-GR"/>
        </w:rPr>
        <w:t>ρισμός</w:t>
      </w:r>
      <w:proofErr w:type="spellEnd"/>
      <w:proofErr w:type="gram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συμ</w:t>
      </w:r>
      <w:proofErr w:type="spellEnd"/>
      <w:r w:rsidRPr="00CB6345">
        <w:rPr>
          <w:rFonts w:ascii="Tahoma" w:hAnsi="Tahoma" w:cs="Tahoma"/>
          <w:color w:val="000000"/>
          <w:szCs w:val="22"/>
          <w:lang w:eastAsia="el-GR"/>
        </w:rPr>
        <w:t>πυκνωτών.</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val="el-GR" w:eastAsia="el-GR"/>
        </w:rPr>
      </w:pPr>
      <w:proofErr w:type="spellStart"/>
      <w:r w:rsidRPr="00CB6345">
        <w:rPr>
          <w:rFonts w:ascii="Tahoma" w:hAnsi="Tahoma" w:cs="Tahoma"/>
          <w:color w:val="000000"/>
          <w:szCs w:val="22"/>
          <w:lang w:val="el-GR" w:eastAsia="el-GR"/>
        </w:rPr>
        <w:t>Μεγγομέτρηση</w:t>
      </w:r>
      <w:proofErr w:type="spellEnd"/>
      <w:r w:rsidRPr="00CB6345">
        <w:rPr>
          <w:rFonts w:ascii="Tahoma" w:hAnsi="Tahoma" w:cs="Tahoma"/>
          <w:color w:val="000000"/>
          <w:szCs w:val="22"/>
          <w:lang w:val="el-GR" w:eastAsia="el-GR"/>
        </w:rPr>
        <w:t xml:space="preserve"> τυλιγμάτων κινητήρων των συμπιεστών και </w:t>
      </w:r>
      <w:proofErr w:type="spellStart"/>
      <w:r w:rsidRPr="00CB6345">
        <w:rPr>
          <w:rFonts w:ascii="Tahoma" w:hAnsi="Tahoma" w:cs="Tahoma"/>
          <w:color w:val="000000"/>
          <w:szCs w:val="22"/>
          <w:lang w:val="el-GR" w:eastAsia="el-GR"/>
        </w:rPr>
        <w:t>αμπερομέτρηση</w:t>
      </w:r>
      <w:proofErr w:type="spellEnd"/>
      <w:r w:rsidRPr="00CB6345">
        <w:rPr>
          <w:rFonts w:ascii="Tahoma" w:hAnsi="Tahoma" w:cs="Tahoma"/>
          <w:color w:val="000000"/>
          <w:szCs w:val="22"/>
          <w:lang w:val="el-GR" w:eastAsia="el-GR"/>
        </w:rPr>
        <w:t xml:space="preserve"> συμπιεστών και αντλιών.</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νεμιστήρων</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συμ</w:t>
      </w:r>
      <w:proofErr w:type="spellEnd"/>
      <w:r w:rsidRPr="00CB6345">
        <w:rPr>
          <w:rFonts w:ascii="Tahoma" w:hAnsi="Tahoma" w:cs="Tahoma"/>
          <w:color w:val="000000"/>
          <w:szCs w:val="22"/>
          <w:lang w:eastAsia="el-GR"/>
        </w:rPr>
        <w:t>πυκνωτή.</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ρύθμιση οργάνων αυτοματισμού και ασφαλείας (</w:t>
      </w:r>
      <w:proofErr w:type="spellStart"/>
      <w:r w:rsidRPr="00CB6345">
        <w:rPr>
          <w:rFonts w:ascii="Tahoma" w:hAnsi="Tahoma" w:cs="Tahoma"/>
          <w:color w:val="000000"/>
          <w:szCs w:val="22"/>
          <w:lang w:val="el-GR" w:eastAsia="el-GR"/>
        </w:rPr>
        <w:t>πρεσσοστάτες</w:t>
      </w:r>
      <w:proofErr w:type="spellEnd"/>
      <w:r w:rsidRPr="00CB6345">
        <w:rPr>
          <w:rFonts w:ascii="Tahoma" w:hAnsi="Tahoma" w:cs="Tahoma"/>
          <w:color w:val="000000"/>
          <w:szCs w:val="22"/>
          <w:lang w:val="el-GR" w:eastAsia="el-GR"/>
        </w:rPr>
        <w:t xml:space="preserve">, θερμοστάτες, υπερθέρμανση εκτονωτικής, διακόπτης ροής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της στάθμης λαδιού των συμπιεστών ή αντικατάστασή τους εφόσον προβλέπεται από τον κατασκευαστή.</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Αλλαγή φίλτρου ψυκτικού μέσου, εφόσον προβλέπεται από τον κατασκευαστή.</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του ηλεκτρικού πίνακα (σφίξιμο επαφών, καθαρισμός με αέρα των ηλεκτρονόμων).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απ</w:t>
      </w:r>
      <w:proofErr w:type="spellStart"/>
      <w:r w:rsidRPr="00CB6345">
        <w:rPr>
          <w:rFonts w:ascii="Tahoma" w:hAnsi="Tahoma" w:cs="Tahoma"/>
          <w:color w:val="000000"/>
          <w:szCs w:val="22"/>
          <w:lang w:eastAsia="el-GR"/>
        </w:rPr>
        <w:t>ορροφημένης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ισχύος</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φίλτρων νερού δικτύου ψυχρού νερού.</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εξαρτημάτων στεγανότητας.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και </w:t>
      </w:r>
      <w:proofErr w:type="spellStart"/>
      <w:r w:rsidRPr="00CB6345">
        <w:rPr>
          <w:rFonts w:ascii="Tahoma" w:hAnsi="Tahoma" w:cs="Tahoma"/>
          <w:color w:val="000000"/>
          <w:szCs w:val="22"/>
          <w:lang w:eastAsia="el-GR"/>
        </w:rPr>
        <w:t>συντήρηση</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μονώσεων</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και συντήρηση των </w:t>
      </w:r>
      <w:proofErr w:type="spellStart"/>
      <w:r w:rsidRPr="00CB6345">
        <w:rPr>
          <w:rFonts w:ascii="Tahoma" w:hAnsi="Tahoma" w:cs="Tahoma"/>
          <w:color w:val="000000"/>
          <w:szCs w:val="22"/>
          <w:lang w:val="el-GR" w:eastAsia="el-GR"/>
        </w:rPr>
        <w:t>αντικραδασμικών</w:t>
      </w:r>
      <w:proofErr w:type="spellEnd"/>
      <w:r w:rsidRPr="00CB6345">
        <w:rPr>
          <w:rFonts w:ascii="Tahoma" w:hAnsi="Tahoma" w:cs="Tahoma"/>
          <w:color w:val="000000"/>
          <w:szCs w:val="22"/>
          <w:lang w:val="el-GR" w:eastAsia="el-GR"/>
        </w:rPr>
        <w:t xml:space="preserve"> πελμάτων.</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και βάψιμο (όταν είναι αναγκαίο).</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Διμηνι</w:t>
      </w:r>
      <w:proofErr w:type="spellEnd"/>
      <w:r w:rsidRPr="00CB6345">
        <w:rPr>
          <w:rFonts w:ascii="Tahoma" w:hAnsi="Tahoma" w:cs="Tahoma"/>
          <w:color w:val="000000"/>
          <w:szCs w:val="22"/>
          <w:u w:val="single"/>
          <w:lang w:eastAsia="el-GR"/>
        </w:rPr>
        <w:t xml:space="preserve">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 (</w:t>
      </w:r>
      <w:proofErr w:type="spellStart"/>
      <w:r w:rsidRPr="00CB6345">
        <w:rPr>
          <w:rFonts w:ascii="Tahoma" w:hAnsi="Tahoma" w:cs="Tahoma"/>
          <w:color w:val="000000"/>
          <w:szCs w:val="22"/>
          <w:u w:val="single"/>
          <w:lang w:eastAsia="el-GR"/>
        </w:rPr>
        <w:t>θερινή</w:t>
      </w:r>
      <w:proofErr w:type="spellEnd"/>
      <w:r w:rsidRPr="00CB6345">
        <w:rPr>
          <w:rFonts w:ascii="Tahoma" w:hAnsi="Tahoma" w:cs="Tahoma"/>
          <w:color w:val="000000"/>
          <w:szCs w:val="22"/>
          <w:u w:val="single"/>
          <w:lang w:eastAsia="el-GR"/>
        </w:rPr>
        <w:t xml:space="preserve"> π</w:t>
      </w:r>
      <w:proofErr w:type="spellStart"/>
      <w:r w:rsidRPr="00CB6345">
        <w:rPr>
          <w:rFonts w:ascii="Tahoma" w:hAnsi="Tahoma" w:cs="Tahoma"/>
          <w:color w:val="000000"/>
          <w:szCs w:val="22"/>
          <w:u w:val="single"/>
          <w:lang w:eastAsia="el-GR"/>
        </w:rPr>
        <w:t>ερίοδος</w:t>
      </w:r>
      <w:proofErr w:type="spellEnd"/>
      <w:r w:rsidRPr="00CB6345">
        <w:rPr>
          <w:rFonts w:ascii="Tahoma" w:hAnsi="Tahoma" w:cs="Tahoma"/>
          <w:color w:val="000000"/>
          <w:szCs w:val="22"/>
          <w:u w:val="single"/>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Οπτικός και ακουστικός γενικός έλεγχος.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κανονικής λειτουργίας των ηλεκτρικών αντιστάσεων προθέρμανσης του λαδιού των συμπιεστών.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των ενδείξεων των οργάνων και καταγραφή αυτών στο ημερολόγιο.</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ποσότητας ψυκτικού μέσου και συμπλήρωση εφόσον απαιτείται (μέχρι 15 </w:t>
      </w:r>
      <w:r w:rsidRPr="00CB6345">
        <w:rPr>
          <w:rFonts w:ascii="Tahoma" w:hAnsi="Tahoma" w:cs="Tahoma"/>
          <w:color w:val="000000"/>
          <w:szCs w:val="22"/>
          <w:lang w:eastAsia="el-GR"/>
        </w:rPr>
        <w:t>kg</w:t>
      </w:r>
      <w:r w:rsidRPr="00CB6345">
        <w:rPr>
          <w:rFonts w:ascii="Tahoma" w:hAnsi="Tahoma" w:cs="Tahoma"/>
          <w:color w:val="000000"/>
          <w:szCs w:val="22"/>
          <w:lang w:val="el-GR" w:eastAsia="el-GR"/>
        </w:rPr>
        <w:t xml:space="preserve"> ανά μηχάνημα). Η συμπλήρωση του ψυκτικού θα αναγράφεται στο σχετικό φύλλο του ημερολογίου και θα αιτιολογείται η αιτία και ο τρόπος αποκατάστασης της διαρροής.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του συστήματος κυκλοφορίας νερού.</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ΠΥΡΓΟΣ ΨΥΞΕΩΣ</w:t>
      </w:r>
    </w:p>
    <w:p w:rsidR="007D3D85" w:rsidRPr="00CB6345" w:rsidRDefault="007D3D85" w:rsidP="007D3D85">
      <w:pPr>
        <w:suppressAutoHyphens w:val="0"/>
        <w:spacing w:line="360" w:lineRule="auto"/>
        <w:rPr>
          <w:rFonts w:ascii="Tahoma" w:hAnsi="Tahoma" w:cs="Tahoma"/>
          <w:color w:val="000000"/>
          <w:szCs w:val="22"/>
          <w:u w:val="single"/>
          <w:lang w:val="el-GR" w:eastAsia="el-GR"/>
        </w:rPr>
      </w:pPr>
      <w:r w:rsidRPr="00CB6345">
        <w:rPr>
          <w:rFonts w:ascii="Tahoma" w:hAnsi="Tahoma" w:cs="Tahoma"/>
          <w:color w:val="000000"/>
          <w:szCs w:val="22"/>
          <w:u w:val="single"/>
          <w:lang w:val="el-GR" w:eastAsia="el-GR"/>
        </w:rPr>
        <w:t>Εργασίες (πριν το ξεκίνημα της περιόδου)</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του συστήματος κυκλοφορίας νερού, της αντλίας, του φίλτρου της αντλίας, του φλοτέρ, της στάθμης του νερού, της διάταξης συμπλήρωσης νερού, της υπερχείλισης, της αποστράγγισης και αποκατάσταση τυχόν διαρροών.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Πλύσιμο πύργου, χημικός καθαρισμός των εξωτερικών επιφανειών, μηχανικός και χημικός καθαρισμός των αφαλατώσεων από τις εσωτερικές επιφάνειες-λεκάνη. Μηχανικός και χημικός καθαρισμός των πτερυγίων των ανεμιστήρων, των </w:t>
      </w:r>
      <w:proofErr w:type="spellStart"/>
      <w:r w:rsidRPr="00CB6345">
        <w:rPr>
          <w:rFonts w:ascii="Tahoma" w:hAnsi="Tahoma" w:cs="Tahoma"/>
          <w:color w:val="000000"/>
          <w:szCs w:val="22"/>
          <w:lang w:val="el-GR" w:eastAsia="el-GR"/>
        </w:rPr>
        <w:t>ακροφυσίων</w:t>
      </w:r>
      <w:proofErr w:type="spellEnd"/>
      <w:r w:rsidRPr="00CB6345">
        <w:rPr>
          <w:rFonts w:ascii="Tahoma" w:hAnsi="Tahoma" w:cs="Tahoma"/>
          <w:color w:val="000000"/>
          <w:szCs w:val="22"/>
          <w:lang w:val="el-GR" w:eastAsia="el-GR"/>
        </w:rPr>
        <w:t xml:space="preserve"> (</w:t>
      </w:r>
      <w:proofErr w:type="spellStart"/>
      <w:r w:rsidRPr="00CB6345">
        <w:rPr>
          <w:rFonts w:ascii="Tahoma" w:hAnsi="Tahoma" w:cs="Tahoma"/>
          <w:color w:val="000000"/>
          <w:szCs w:val="22"/>
          <w:lang w:val="el-GR" w:eastAsia="el-GR"/>
        </w:rPr>
        <w:t>μπεκ</w:t>
      </w:r>
      <w:proofErr w:type="spellEnd"/>
      <w:r w:rsidRPr="00CB6345">
        <w:rPr>
          <w:rFonts w:ascii="Tahoma" w:hAnsi="Tahoma" w:cs="Tahoma"/>
          <w:color w:val="000000"/>
          <w:szCs w:val="22"/>
          <w:lang w:val="el-GR" w:eastAsia="el-GR"/>
        </w:rPr>
        <w:t xml:space="preserve">), του </w:t>
      </w:r>
      <w:proofErr w:type="spellStart"/>
      <w:r w:rsidRPr="00CB6345">
        <w:rPr>
          <w:rFonts w:ascii="Tahoma" w:hAnsi="Tahoma" w:cs="Tahoma"/>
          <w:color w:val="000000"/>
          <w:szCs w:val="22"/>
          <w:lang w:val="el-GR" w:eastAsia="el-GR"/>
        </w:rPr>
        <w:t>σταγονοσυλλέκτη</w:t>
      </w:r>
      <w:proofErr w:type="spellEnd"/>
      <w:r w:rsidRPr="00CB6345">
        <w:rPr>
          <w:rFonts w:ascii="Tahoma" w:hAnsi="Tahoma" w:cs="Tahoma"/>
          <w:color w:val="000000"/>
          <w:szCs w:val="22"/>
          <w:lang w:val="el-GR" w:eastAsia="el-GR"/>
        </w:rPr>
        <w:t xml:space="preserve">, των περσίδων εισόδου αέρα, των προστατευτικών καλυμμάτων των στοιχείων μονάδας και των </w:t>
      </w:r>
      <w:r w:rsidRPr="00CB6345">
        <w:rPr>
          <w:rFonts w:ascii="Tahoma" w:hAnsi="Tahoma" w:cs="Tahoma"/>
          <w:color w:val="000000"/>
          <w:szCs w:val="22"/>
          <w:lang w:eastAsia="el-GR"/>
        </w:rPr>
        <w:t>eliminators</w:t>
      </w:r>
      <w:r w:rsidRPr="00CB6345">
        <w:rPr>
          <w:rFonts w:ascii="Tahoma" w:hAnsi="Tahoma" w:cs="Tahoma"/>
          <w:color w:val="000000"/>
          <w:szCs w:val="22"/>
          <w:lang w:val="el-GR" w:eastAsia="el-GR"/>
        </w:rPr>
        <w:t>. Καθαρισμός της κυψελοειδούς επιφάνειας συναλλαγής (διασκορπισμού) και αντικατάστασή της εάν απαιτείται. Καθαρισμός του φίλτρου νερού της λεκάνης. Όλοι οι χημικοί καθαρισμοί θα πραγματοποιηθούν με κατάλληλο χημικό.</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val="el-GR" w:eastAsia="el-GR"/>
        </w:rPr>
        <w:t xml:space="preserve">Έλεγχος των κινητήρων, των μεταδόσεων κίνησης, των ανεμιστήρων και των πτερωτών για σπασίματα – δονήσεις - ζυγοσταθμίσεις. Τάνυση ιμάντων και αντικατάστασή τους εάν απαιτείται. Έλεγχος σύσφιξης και ευθυγράμμιση των τροχαλιών. </w:t>
      </w:r>
      <w:proofErr w:type="spellStart"/>
      <w:r w:rsidRPr="00CB6345">
        <w:rPr>
          <w:rFonts w:ascii="Tahoma" w:hAnsi="Tahoma" w:cs="Tahoma"/>
          <w:color w:val="000000"/>
          <w:szCs w:val="22"/>
          <w:lang w:eastAsia="el-GR"/>
        </w:rPr>
        <w:t>Μέτρηση</w:t>
      </w:r>
      <w:proofErr w:type="spellEnd"/>
      <w:r w:rsidRPr="00CB6345">
        <w:rPr>
          <w:rFonts w:ascii="Tahoma" w:hAnsi="Tahoma" w:cs="Tahoma"/>
          <w:color w:val="000000"/>
          <w:szCs w:val="22"/>
          <w:lang w:eastAsia="el-GR"/>
        </w:rPr>
        <w:t xml:space="preserve"> και κατα</w:t>
      </w:r>
      <w:proofErr w:type="spellStart"/>
      <w:r w:rsidRPr="00CB6345">
        <w:rPr>
          <w:rFonts w:ascii="Tahoma" w:hAnsi="Tahoma" w:cs="Tahoma"/>
          <w:color w:val="000000"/>
          <w:szCs w:val="22"/>
          <w:lang w:eastAsia="el-GR"/>
        </w:rPr>
        <w:t>γρ</w:t>
      </w:r>
      <w:proofErr w:type="spellEnd"/>
      <w:r w:rsidRPr="00CB6345">
        <w:rPr>
          <w:rFonts w:ascii="Tahoma" w:hAnsi="Tahoma" w:cs="Tahoma"/>
          <w:color w:val="000000"/>
          <w:szCs w:val="22"/>
          <w:lang w:eastAsia="el-GR"/>
        </w:rPr>
        <w:t xml:space="preserve">αφή </w:t>
      </w:r>
      <w:proofErr w:type="spellStart"/>
      <w:r w:rsidRPr="00CB6345">
        <w:rPr>
          <w:rFonts w:ascii="Tahoma" w:hAnsi="Tahoma" w:cs="Tahoma"/>
          <w:color w:val="000000"/>
          <w:szCs w:val="22"/>
          <w:lang w:eastAsia="el-GR"/>
        </w:rPr>
        <w:t>ρεύμ</w:t>
      </w:r>
      <w:proofErr w:type="spellEnd"/>
      <w:r w:rsidRPr="00CB6345">
        <w:rPr>
          <w:rFonts w:ascii="Tahoma" w:hAnsi="Tahoma" w:cs="Tahoma"/>
          <w:color w:val="000000"/>
          <w:szCs w:val="22"/>
          <w:lang w:eastAsia="el-GR"/>
        </w:rPr>
        <w:t>ατος.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Λίπανση των εδράνων των ανεμιστήρων και των κινητήρων.</w:t>
      </w:r>
    </w:p>
    <w:p w:rsidR="007D3D85" w:rsidRPr="00CB6345" w:rsidRDefault="007D3D85" w:rsidP="007D3D85">
      <w:pPr>
        <w:numPr>
          <w:ilvl w:val="0"/>
          <w:numId w:val="17"/>
        </w:numPr>
        <w:tabs>
          <w:tab w:val="num" w:pos="426"/>
        </w:tabs>
        <w:suppressAutoHyphens w:val="0"/>
        <w:spacing w:after="0" w:line="360" w:lineRule="auto"/>
        <w:ind w:left="426" w:hanging="426"/>
        <w:jc w:val="left"/>
        <w:rPr>
          <w:rFonts w:ascii="Tahoma" w:hAnsi="Tahoma" w:cs="Tahoma"/>
          <w:color w:val="000000"/>
          <w:szCs w:val="22"/>
          <w:lang w:val="el-GR" w:eastAsia="el-GR"/>
        </w:rPr>
      </w:pPr>
      <w:r w:rsidRPr="00CB6345">
        <w:rPr>
          <w:rFonts w:ascii="Tahoma" w:hAnsi="Tahoma" w:cs="Tahoma"/>
          <w:color w:val="000000"/>
          <w:szCs w:val="22"/>
          <w:lang w:val="el-GR" w:eastAsia="el-GR"/>
        </w:rPr>
        <w:t>Έλεγχος των διατάξεων ηλεκτρικής παροχής και αυτοματισμού.</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Ενδιάμεσες</w:t>
      </w:r>
      <w:proofErr w:type="spellEnd"/>
      <w:r w:rsidRPr="00CB6345">
        <w:rPr>
          <w:rFonts w:ascii="Tahoma" w:hAnsi="Tahoma" w:cs="Tahoma"/>
          <w:color w:val="000000"/>
          <w:szCs w:val="22"/>
          <w:u w:val="single"/>
          <w:lang w:eastAsia="el-GR"/>
        </w:rPr>
        <w:t xml:space="preserve">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του συστήματος κυκλοφορίας νερού, της αντλίας, του φίλτρου της αντλίας, του φλοτέρ, της στάθμης του νερού, της διάταξης συμπλήρωσης νερού, της υπερχείλισης, της αποστράγγισης και αποκατάσταση τυχόν διαρροών.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val="el-GR" w:eastAsia="el-GR"/>
        </w:rPr>
        <w:t xml:space="preserve">Έλεγχος των κινητήρων, των μεταδόσεων κίνησης, των ανεμιστήρων και των πτερωτών για σπασίματα – δονήσεις - ζυγοσταθμίσεις. Τάνυση ιμάντων και αντικατάστασή τους εάν απαιτείται. Έλεγχος σύσφιξης και ευθυγράμμιση των τροχαλιών. </w:t>
      </w:r>
      <w:proofErr w:type="spellStart"/>
      <w:r w:rsidRPr="00CB6345">
        <w:rPr>
          <w:rFonts w:ascii="Tahoma" w:hAnsi="Tahoma" w:cs="Tahoma"/>
          <w:color w:val="000000"/>
          <w:szCs w:val="22"/>
          <w:lang w:eastAsia="el-GR"/>
        </w:rPr>
        <w:t>Μέτρηση</w:t>
      </w:r>
      <w:proofErr w:type="spellEnd"/>
      <w:r w:rsidRPr="00CB6345">
        <w:rPr>
          <w:rFonts w:ascii="Tahoma" w:hAnsi="Tahoma" w:cs="Tahoma"/>
          <w:color w:val="000000"/>
          <w:szCs w:val="22"/>
          <w:lang w:eastAsia="el-GR"/>
        </w:rPr>
        <w:t xml:space="preserve"> και κατα</w:t>
      </w:r>
      <w:proofErr w:type="spellStart"/>
      <w:r w:rsidRPr="00CB6345">
        <w:rPr>
          <w:rFonts w:ascii="Tahoma" w:hAnsi="Tahoma" w:cs="Tahoma"/>
          <w:color w:val="000000"/>
          <w:szCs w:val="22"/>
          <w:lang w:eastAsia="el-GR"/>
        </w:rPr>
        <w:t>γρ</w:t>
      </w:r>
      <w:proofErr w:type="spellEnd"/>
      <w:r w:rsidRPr="00CB6345">
        <w:rPr>
          <w:rFonts w:ascii="Tahoma" w:hAnsi="Tahoma" w:cs="Tahoma"/>
          <w:color w:val="000000"/>
          <w:szCs w:val="22"/>
          <w:lang w:eastAsia="el-GR"/>
        </w:rPr>
        <w:t xml:space="preserve">αφή </w:t>
      </w:r>
      <w:proofErr w:type="spellStart"/>
      <w:r w:rsidRPr="00CB6345">
        <w:rPr>
          <w:rFonts w:ascii="Tahoma" w:hAnsi="Tahoma" w:cs="Tahoma"/>
          <w:color w:val="000000"/>
          <w:szCs w:val="22"/>
          <w:lang w:eastAsia="el-GR"/>
        </w:rPr>
        <w:t>ρεύμ</w:t>
      </w:r>
      <w:proofErr w:type="spellEnd"/>
      <w:r w:rsidRPr="00CB6345">
        <w:rPr>
          <w:rFonts w:ascii="Tahoma" w:hAnsi="Tahoma" w:cs="Tahoma"/>
          <w:color w:val="000000"/>
          <w:szCs w:val="22"/>
          <w:lang w:eastAsia="el-GR"/>
        </w:rPr>
        <w:t>ατος.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των </w:t>
      </w:r>
      <w:proofErr w:type="spellStart"/>
      <w:r w:rsidRPr="00CB6345">
        <w:rPr>
          <w:rFonts w:ascii="Tahoma" w:hAnsi="Tahoma" w:cs="Tahoma"/>
          <w:color w:val="000000"/>
          <w:szCs w:val="22"/>
          <w:lang w:val="el-GR" w:eastAsia="el-GR"/>
        </w:rPr>
        <w:t>ακροφυσίων</w:t>
      </w:r>
      <w:proofErr w:type="spellEnd"/>
      <w:r w:rsidRPr="00CB6345">
        <w:rPr>
          <w:rFonts w:ascii="Tahoma" w:hAnsi="Tahoma" w:cs="Tahoma"/>
          <w:color w:val="000000"/>
          <w:szCs w:val="22"/>
          <w:lang w:val="el-GR" w:eastAsia="el-GR"/>
        </w:rPr>
        <w:t xml:space="preserve"> (</w:t>
      </w:r>
      <w:proofErr w:type="spellStart"/>
      <w:r w:rsidRPr="00CB6345">
        <w:rPr>
          <w:rFonts w:ascii="Tahoma" w:hAnsi="Tahoma" w:cs="Tahoma"/>
          <w:color w:val="000000"/>
          <w:szCs w:val="22"/>
          <w:lang w:val="el-GR" w:eastAsia="el-GR"/>
        </w:rPr>
        <w:t>μπεκ</w:t>
      </w:r>
      <w:proofErr w:type="spellEnd"/>
      <w:r w:rsidRPr="00CB6345">
        <w:rPr>
          <w:rFonts w:ascii="Tahoma" w:hAnsi="Tahoma" w:cs="Tahoma"/>
          <w:color w:val="000000"/>
          <w:szCs w:val="22"/>
          <w:lang w:val="el-GR" w:eastAsia="el-GR"/>
        </w:rPr>
        <w:t>) και του φίλτρου νερού της λεκάνης.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λίπανσης των εδράνων των ανεμιστήρων και των κινητήρων.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των διατάξεων ηλεκτρικής παροχής και αυτοματισμού.</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val="el-GR" w:eastAsia="el-GR"/>
        </w:rPr>
      </w:pPr>
      <w:r w:rsidRPr="00CB6345">
        <w:rPr>
          <w:rFonts w:ascii="Tahoma" w:hAnsi="Tahoma" w:cs="Tahoma"/>
          <w:color w:val="000000"/>
          <w:szCs w:val="22"/>
          <w:u w:val="single"/>
          <w:lang w:val="el-GR" w:eastAsia="el-GR"/>
        </w:rPr>
        <w:t>Εργασίες (μετά τη λήξη της περιόδου)</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val="el-GR" w:eastAsia="el-GR"/>
        </w:rPr>
        <w:t xml:space="preserve">Επιθεώρηση των μεταλλικών επιφανειών εξωτερικά και εσωτερικά για διαβρώσεις. </w:t>
      </w:r>
      <w:proofErr w:type="spellStart"/>
      <w:r w:rsidRPr="00CB6345">
        <w:rPr>
          <w:rFonts w:ascii="Tahoma" w:hAnsi="Tahoma" w:cs="Tahoma"/>
          <w:color w:val="000000"/>
          <w:szCs w:val="22"/>
          <w:lang w:eastAsia="el-GR"/>
        </w:rPr>
        <w:t>Ξύσιμο</w:t>
      </w:r>
      <w:proofErr w:type="spellEnd"/>
      <w:r w:rsidRPr="00CB6345">
        <w:rPr>
          <w:rFonts w:ascii="Tahoma" w:hAnsi="Tahoma" w:cs="Tahoma"/>
          <w:color w:val="000000"/>
          <w:szCs w:val="22"/>
          <w:lang w:eastAsia="el-GR"/>
        </w:rPr>
        <w:t xml:space="preserve"> και </w:t>
      </w:r>
      <w:proofErr w:type="spellStart"/>
      <w:r w:rsidRPr="00CB6345">
        <w:rPr>
          <w:rFonts w:ascii="Tahoma" w:hAnsi="Tahoma" w:cs="Tahoma"/>
          <w:color w:val="000000"/>
          <w:szCs w:val="22"/>
          <w:lang w:eastAsia="el-GR"/>
        </w:rPr>
        <w:t>εφ</w:t>
      </w:r>
      <w:proofErr w:type="spellEnd"/>
      <w:r w:rsidRPr="00CB6345">
        <w:rPr>
          <w:rFonts w:ascii="Tahoma" w:hAnsi="Tahoma" w:cs="Tahoma"/>
          <w:color w:val="000000"/>
          <w:szCs w:val="22"/>
          <w:lang w:eastAsia="el-GR"/>
        </w:rPr>
        <w:t>αρμογή α</w:t>
      </w:r>
      <w:proofErr w:type="spellStart"/>
      <w:r w:rsidRPr="00CB6345">
        <w:rPr>
          <w:rFonts w:ascii="Tahoma" w:hAnsi="Tahoma" w:cs="Tahoma"/>
          <w:color w:val="000000"/>
          <w:szCs w:val="22"/>
          <w:lang w:eastAsia="el-GR"/>
        </w:rPr>
        <w:t>ντισκωρι</w:t>
      </w:r>
      <w:proofErr w:type="spellEnd"/>
      <w:r w:rsidRPr="00CB6345">
        <w:rPr>
          <w:rFonts w:ascii="Tahoma" w:hAnsi="Tahoma" w:cs="Tahoma"/>
          <w:color w:val="000000"/>
          <w:szCs w:val="22"/>
          <w:lang w:eastAsia="el-GR"/>
        </w:rPr>
        <w:t>ακής βα</w:t>
      </w:r>
      <w:proofErr w:type="spellStart"/>
      <w:r w:rsidRPr="00CB6345">
        <w:rPr>
          <w:rFonts w:ascii="Tahoma" w:hAnsi="Tahoma" w:cs="Tahoma"/>
          <w:color w:val="000000"/>
          <w:szCs w:val="22"/>
          <w:lang w:eastAsia="el-GR"/>
        </w:rPr>
        <w:t>φής</w:t>
      </w:r>
      <w:proofErr w:type="spellEnd"/>
      <w:r w:rsidRPr="00CB6345">
        <w:rPr>
          <w:rFonts w:ascii="Tahoma" w:hAnsi="Tahoma" w:cs="Tahoma"/>
          <w:color w:val="000000"/>
          <w:szCs w:val="22"/>
          <w:lang w:eastAsia="el-GR"/>
        </w:rPr>
        <w:t xml:space="preserve"> όπ</w:t>
      </w:r>
      <w:proofErr w:type="spellStart"/>
      <w:r w:rsidRPr="00CB6345">
        <w:rPr>
          <w:rFonts w:ascii="Tahoma" w:hAnsi="Tahoma" w:cs="Tahoma"/>
          <w:color w:val="000000"/>
          <w:szCs w:val="22"/>
          <w:lang w:eastAsia="el-GR"/>
        </w:rPr>
        <w:t>ου</w:t>
      </w:r>
      <w:proofErr w:type="spellEnd"/>
      <w:r w:rsidRPr="00CB6345">
        <w:rPr>
          <w:rFonts w:ascii="Tahoma" w:hAnsi="Tahoma" w:cs="Tahoma"/>
          <w:color w:val="000000"/>
          <w:szCs w:val="22"/>
          <w:lang w:eastAsia="el-GR"/>
        </w:rPr>
        <w:t xml:space="preserve"> απα</w:t>
      </w:r>
      <w:proofErr w:type="spellStart"/>
      <w:r w:rsidRPr="00CB6345">
        <w:rPr>
          <w:rFonts w:ascii="Tahoma" w:hAnsi="Tahoma" w:cs="Tahoma"/>
          <w:color w:val="000000"/>
          <w:szCs w:val="22"/>
          <w:lang w:eastAsia="el-GR"/>
        </w:rPr>
        <w:t>ιτείτ</w:t>
      </w:r>
      <w:proofErr w:type="spellEnd"/>
      <w:r w:rsidRPr="00CB6345">
        <w:rPr>
          <w:rFonts w:ascii="Tahoma" w:hAnsi="Tahoma" w:cs="Tahoma"/>
          <w:color w:val="000000"/>
          <w:szCs w:val="22"/>
          <w:lang w:eastAsia="el-GR"/>
        </w:rPr>
        <w:t>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Λίπανση των εδράνων των ανεμιστήρων και των κινητήρων.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Μηχανικός και χημικός καθαρισμός των αφαλατώσεων από τις εσωτερικές επιφάνειες-λεκάνη και του φίλτρου νερού της λεκάνης.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Άδειασμα του πύργου από νερό.</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ΑΝΤΛΙΕΣ ΘΕΡΜΟΤΗΤΑΣ ΚΕΝΤΡΙΚΕΣ ΚΑΙ ΗΜΙΚΕΝΤΡΙΚΕΣ</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Χημικός</w:t>
      </w:r>
      <w:proofErr w:type="spellEnd"/>
      <w:r w:rsidRPr="00CB6345">
        <w:rPr>
          <w:rFonts w:ascii="Tahoma" w:hAnsi="Tahoma" w:cs="Tahoma"/>
          <w:color w:val="000000"/>
          <w:szCs w:val="22"/>
          <w:lang w:eastAsia="el-GR"/>
        </w:rPr>
        <w:t xml:space="preserve"> 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στοιχείων</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έρ</w:t>
      </w:r>
      <w:proofErr w:type="spellEnd"/>
      <w:r w:rsidRPr="00CB6345">
        <w:rPr>
          <w:rFonts w:ascii="Tahoma" w:hAnsi="Tahoma" w:cs="Tahoma"/>
          <w:color w:val="000000"/>
          <w:szCs w:val="22"/>
          <w:lang w:eastAsia="el-GR"/>
        </w:rPr>
        <w:t>α.</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val="el-GR" w:eastAsia="el-GR"/>
        </w:rPr>
      </w:pPr>
      <w:proofErr w:type="spellStart"/>
      <w:r w:rsidRPr="00CB6345">
        <w:rPr>
          <w:rFonts w:ascii="Tahoma" w:hAnsi="Tahoma" w:cs="Tahoma"/>
          <w:color w:val="000000"/>
          <w:szCs w:val="22"/>
          <w:lang w:val="el-GR" w:eastAsia="el-GR"/>
        </w:rPr>
        <w:t>Μεγγομέτρηση</w:t>
      </w:r>
      <w:proofErr w:type="spellEnd"/>
      <w:r w:rsidRPr="00CB6345">
        <w:rPr>
          <w:rFonts w:ascii="Tahoma" w:hAnsi="Tahoma" w:cs="Tahoma"/>
          <w:color w:val="000000"/>
          <w:szCs w:val="22"/>
          <w:lang w:val="el-GR" w:eastAsia="el-GR"/>
        </w:rPr>
        <w:t xml:space="preserve"> τυλιγμάτων κινητήρων των συμπιεστών και </w:t>
      </w:r>
      <w:proofErr w:type="spellStart"/>
      <w:r w:rsidRPr="00CB6345">
        <w:rPr>
          <w:rFonts w:ascii="Tahoma" w:hAnsi="Tahoma" w:cs="Tahoma"/>
          <w:color w:val="000000"/>
          <w:szCs w:val="22"/>
          <w:lang w:val="el-GR" w:eastAsia="el-GR"/>
        </w:rPr>
        <w:t>αμπερομέτρηση</w:t>
      </w:r>
      <w:proofErr w:type="spellEnd"/>
      <w:r w:rsidRPr="00CB6345">
        <w:rPr>
          <w:rFonts w:ascii="Tahoma" w:hAnsi="Tahoma" w:cs="Tahoma"/>
          <w:color w:val="000000"/>
          <w:szCs w:val="22"/>
          <w:lang w:val="el-GR" w:eastAsia="el-GR"/>
        </w:rPr>
        <w:t xml:space="preserve"> κινητήρων, συμπιεστών και αντλιών.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ρύθμιση οργάνων αυτοματισμού και ασφαλείας (</w:t>
      </w:r>
      <w:proofErr w:type="spellStart"/>
      <w:r w:rsidRPr="00CB6345">
        <w:rPr>
          <w:rFonts w:ascii="Tahoma" w:hAnsi="Tahoma" w:cs="Tahoma"/>
          <w:color w:val="000000"/>
          <w:szCs w:val="22"/>
          <w:lang w:val="el-GR" w:eastAsia="el-GR"/>
        </w:rPr>
        <w:t>πρεσσοστάτες</w:t>
      </w:r>
      <w:proofErr w:type="spellEnd"/>
      <w:r w:rsidRPr="00CB6345">
        <w:rPr>
          <w:rFonts w:ascii="Tahoma" w:hAnsi="Tahoma" w:cs="Tahoma"/>
          <w:color w:val="000000"/>
          <w:szCs w:val="22"/>
          <w:lang w:val="el-GR" w:eastAsia="el-GR"/>
        </w:rPr>
        <w:t xml:space="preserve">, θερμοστάτες, υπερθέρμανση εκτονωτικής, διακόπτης ροής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val="el-GR" w:eastAsia="el-GR"/>
        </w:rPr>
        <w:t xml:space="preserve">Έλεγχος της στάθμης λαδιού των συμπιεστών ή αντικατάστασή τους εφόσον προβλέπεται από τον κατασκευαστή. </w:t>
      </w:r>
      <w:r w:rsidRPr="00CB6345">
        <w:rPr>
          <w:rFonts w:ascii="Tahoma" w:hAnsi="Tahoma" w:cs="Tahoma"/>
          <w:color w:val="000000"/>
          <w:szCs w:val="22"/>
          <w:lang w:eastAsia="el-GR"/>
        </w:rPr>
        <w:t>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φίλτρου</w:t>
      </w:r>
      <w:proofErr w:type="spellEnd"/>
      <w:r w:rsidRPr="00CB6345">
        <w:rPr>
          <w:rFonts w:ascii="Tahoma" w:hAnsi="Tahoma" w:cs="Tahoma"/>
          <w:color w:val="000000"/>
          <w:szCs w:val="22"/>
          <w:lang w:eastAsia="el-GR"/>
        </w:rPr>
        <w:t xml:space="preserve"> λα</w:t>
      </w:r>
      <w:proofErr w:type="spellStart"/>
      <w:r w:rsidRPr="00CB6345">
        <w:rPr>
          <w:rFonts w:ascii="Tahoma" w:hAnsi="Tahoma" w:cs="Tahoma"/>
          <w:color w:val="000000"/>
          <w:szCs w:val="22"/>
          <w:lang w:eastAsia="el-GR"/>
        </w:rPr>
        <w:t>διού</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φίλτρου ψυκτικού μέσου ή αντικατάστασή του εφόσον προβλέπεται από τον κατασκευαστή.</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του ηλεκτρικού πίνακα (σφίξιμο επαφών, καθαρισμός με αέρα των ηλεκτρονόμων).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απ</w:t>
      </w:r>
      <w:proofErr w:type="spellStart"/>
      <w:r w:rsidRPr="00CB6345">
        <w:rPr>
          <w:rFonts w:ascii="Tahoma" w:hAnsi="Tahoma" w:cs="Tahoma"/>
          <w:color w:val="000000"/>
          <w:szCs w:val="22"/>
          <w:lang w:eastAsia="el-GR"/>
        </w:rPr>
        <w:t>ορροφημένης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ισχύος</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εξαρτημάτων στεγανότητας.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και </w:t>
      </w:r>
      <w:proofErr w:type="spellStart"/>
      <w:r w:rsidRPr="00CB6345">
        <w:rPr>
          <w:rFonts w:ascii="Tahoma" w:hAnsi="Tahoma" w:cs="Tahoma"/>
          <w:color w:val="000000"/>
          <w:szCs w:val="22"/>
          <w:lang w:eastAsia="el-GR"/>
        </w:rPr>
        <w:t>συντήρηση</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μονώσεων</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του συστήματος κυκλοφορίας νερού.</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και συντήρηση των </w:t>
      </w:r>
      <w:proofErr w:type="spellStart"/>
      <w:r w:rsidRPr="00CB6345">
        <w:rPr>
          <w:rFonts w:ascii="Tahoma" w:hAnsi="Tahoma" w:cs="Tahoma"/>
          <w:color w:val="000000"/>
          <w:szCs w:val="22"/>
          <w:lang w:val="el-GR" w:eastAsia="el-GR"/>
        </w:rPr>
        <w:t>αντικραδασμικών</w:t>
      </w:r>
      <w:proofErr w:type="spellEnd"/>
      <w:r w:rsidRPr="00CB6345">
        <w:rPr>
          <w:rFonts w:ascii="Tahoma" w:hAnsi="Tahoma" w:cs="Tahoma"/>
          <w:color w:val="000000"/>
          <w:szCs w:val="22"/>
          <w:lang w:val="el-GR" w:eastAsia="el-GR"/>
        </w:rPr>
        <w:t xml:space="preserve"> πελμάτων.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και βάψιμο (όταν είναι αναγκαίο).</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Διμηνι</w:t>
      </w:r>
      <w:proofErr w:type="spellEnd"/>
      <w:r w:rsidRPr="00CB6345">
        <w:rPr>
          <w:rFonts w:ascii="Tahoma" w:hAnsi="Tahoma" w:cs="Tahoma"/>
          <w:color w:val="000000"/>
          <w:szCs w:val="22"/>
          <w:u w:val="single"/>
          <w:lang w:eastAsia="el-GR"/>
        </w:rPr>
        <w:t xml:space="preserve">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Οπτικός και ακουστικός γενικός έλεγχος.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της στάθμης λαδιού των συμπιεστών. Έλεγχος κανονικής λειτουργίας των ηλεκτρικών αντιστάσεων προθέρμανσης του λαδιού των συμπιεστών.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οργάνων αυτοματισμού και ασφαλείας (</w:t>
      </w:r>
      <w:proofErr w:type="spellStart"/>
      <w:r w:rsidRPr="00CB6345">
        <w:rPr>
          <w:rFonts w:ascii="Tahoma" w:hAnsi="Tahoma" w:cs="Tahoma"/>
          <w:color w:val="000000"/>
          <w:szCs w:val="22"/>
          <w:lang w:val="el-GR" w:eastAsia="el-GR"/>
        </w:rPr>
        <w:t>πρεσσοστάτες</w:t>
      </w:r>
      <w:proofErr w:type="spellEnd"/>
      <w:r w:rsidRPr="00CB6345">
        <w:rPr>
          <w:rFonts w:ascii="Tahoma" w:hAnsi="Tahoma" w:cs="Tahoma"/>
          <w:color w:val="000000"/>
          <w:szCs w:val="22"/>
          <w:lang w:val="el-GR" w:eastAsia="el-GR"/>
        </w:rPr>
        <w:t xml:space="preserve">, θερμοστάτες, υπερθέρμανση εκτονωτικής, διακόπτης ροής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 και καταγραφή των ενδείξεων των οργάνων στο ημερολόγιο.</w:t>
      </w:r>
    </w:p>
    <w:p w:rsidR="007D3D85" w:rsidRPr="00CB6345" w:rsidRDefault="007D3D85" w:rsidP="007D3D85">
      <w:pPr>
        <w:numPr>
          <w:ilvl w:val="0"/>
          <w:numId w:val="17"/>
        </w:numPr>
        <w:tabs>
          <w:tab w:val="left" w:pos="426"/>
        </w:tabs>
        <w:suppressAutoHyphens w:val="0"/>
        <w:spacing w:after="0" w:line="360" w:lineRule="auto"/>
        <w:ind w:left="360"/>
        <w:rPr>
          <w:rFonts w:ascii="Tahoma" w:hAnsi="Tahoma" w:cs="Tahoma"/>
          <w:color w:val="000000"/>
          <w:szCs w:val="22"/>
          <w:lang w:val="el-GR" w:eastAsia="el-GR"/>
        </w:rPr>
      </w:pPr>
      <w:r w:rsidRPr="00CB6345">
        <w:rPr>
          <w:rFonts w:ascii="Tahoma" w:hAnsi="Tahoma" w:cs="Tahoma"/>
          <w:color w:val="000000"/>
          <w:szCs w:val="22"/>
          <w:lang w:val="el-GR" w:eastAsia="el-GR"/>
        </w:rPr>
        <w:t>Έλεγχος καλής λειτουργίας ανεμιστήρων συμπυκνωτών-</w:t>
      </w:r>
      <w:proofErr w:type="spellStart"/>
      <w:r w:rsidRPr="00CB6345">
        <w:rPr>
          <w:rFonts w:ascii="Tahoma" w:hAnsi="Tahoma" w:cs="Tahoma"/>
          <w:color w:val="000000"/>
          <w:szCs w:val="22"/>
          <w:lang w:val="el-GR" w:eastAsia="el-GR"/>
        </w:rPr>
        <w:t>εξατμιστών</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ποσότητας ψυκτικού μέσου και συμπλήρωση εφόσον απαιτείται (μέχρι 5 </w:t>
      </w:r>
      <w:r w:rsidRPr="00CB6345">
        <w:rPr>
          <w:rFonts w:ascii="Tahoma" w:hAnsi="Tahoma" w:cs="Tahoma"/>
          <w:color w:val="000000"/>
          <w:szCs w:val="22"/>
          <w:lang w:eastAsia="el-GR"/>
        </w:rPr>
        <w:t>kg</w:t>
      </w:r>
      <w:r w:rsidRPr="00CB6345">
        <w:rPr>
          <w:rFonts w:ascii="Tahoma" w:hAnsi="Tahoma" w:cs="Tahoma"/>
          <w:color w:val="000000"/>
          <w:szCs w:val="22"/>
          <w:lang w:val="el-GR" w:eastAsia="el-GR"/>
        </w:rPr>
        <w:t xml:space="preserve"> ανά μηχάνημα). Η συμπλήρωση του ψυκτικού θα αναγράφεται στο σχετικό φύλλο του ημερολογίου και θα αιτιολογείται η αιτία και ο τρόπος αποκατάστασης της διαρροής.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λειτουργίας Μ/Σ, </w:t>
      </w:r>
      <w:proofErr w:type="spellStart"/>
      <w:r w:rsidRPr="00CB6345">
        <w:rPr>
          <w:rFonts w:ascii="Tahoma" w:hAnsi="Tahoma" w:cs="Tahoma"/>
          <w:color w:val="000000"/>
          <w:szCs w:val="22"/>
          <w:lang w:val="el-GR" w:eastAsia="el-GR"/>
        </w:rPr>
        <w:t>ρελέ</w:t>
      </w:r>
      <w:proofErr w:type="spellEnd"/>
      <w:r w:rsidRPr="00CB6345">
        <w:rPr>
          <w:rFonts w:ascii="Tahoma" w:hAnsi="Tahoma" w:cs="Tahoma"/>
          <w:color w:val="000000"/>
          <w:szCs w:val="22"/>
          <w:lang w:val="el-GR" w:eastAsia="el-GR"/>
        </w:rPr>
        <w:t xml:space="preserve"> και χρονοδιακόπτη εκκίνησης.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των στοιχείων εξωτερικά από ξένα σώματα, (φύλλα, σκουπίδια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widowControl w:val="0"/>
        <w:numPr>
          <w:ilvl w:val="0"/>
          <w:numId w:val="19"/>
        </w:numPr>
        <w:suppressAutoHyphens w:val="0"/>
        <w:autoSpaceDE w:val="0"/>
        <w:autoSpaceDN w:val="0"/>
        <w:adjustRightInd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ΚΕΝΤΡΙΚΕΣ ΚΛΙΜΑΤΙΣΤΙΚΕΣ ΜΟΝΑΔΕΣ ΕΠΕΞΕΡΓΑΣΙΑΣ ΑΕΡΑ</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Χημικός καθαρισμός στοιχείων, φίλτρων και </w:t>
      </w:r>
      <w:proofErr w:type="spellStart"/>
      <w:r w:rsidRPr="00CB6345">
        <w:rPr>
          <w:rFonts w:ascii="Tahoma" w:hAnsi="Tahoma" w:cs="Tahoma"/>
          <w:color w:val="000000"/>
          <w:szCs w:val="22"/>
          <w:lang w:val="el-GR" w:eastAsia="el-GR"/>
        </w:rPr>
        <w:t>εναλλάκτη</w:t>
      </w:r>
      <w:proofErr w:type="spellEnd"/>
      <w:r w:rsidRPr="00CB6345">
        <w:rPr>
          <w:rFonts w:ascii="Tahoma" w:hAnsi="Tahoma" w:cs="Tahoma"/>
          <w:color w:val="000000"/>
          <w:szCs w:val="22"/>
          <w:lang w:val="el-GR" w:eastAsia="el-GR"/>
        </w:rPr>
        <w:t xml:space="preserve"> οικονομίας.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των ηλεκτροκινητήρων των ανεμιστήρων.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των πτερυγίων της πτερωτής των ανεμιστήρων.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των πτερυγίων των </w:t>
      </w:r>
      <w:r w:rsidRPr="00CB6345">
        <w:rPr>
          <w:rFonts w:ascii="Tahoma" w:hAnsi="Tahoma" w:cs="Tahoma"/>
          <w:color w:val="000000"/>
          <w:szCs w:val="22"/>
          <w:lang w:eastAsia="el-GR"/>
        </w:rPr>
        <w:t>Dampers</w:t>
      </w:r>
      <w:r w:rsidRPr="00CB6345">
        <w:rPr>
          <w:rFonts w:ascii="Tahoma" w:hAnsi="Tahoma" w:cs="Tahoma"/>
          <w:color w:val="000000"/>
          <w:szCs w:val="22"/>
          <w:lang w:val="el-GR" w:eastAsia="el-GR"/>
        </w:rPr>
        <w:t>. Έλεγχος του συστήματος μετάδοσης της κίνησης και των ταινιών στεγανότητας.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proofErr w:type="spellStart"/>
      <w:r w:rsidRPr="00CB6345">
        <w:rPr>
          <w:rFonts w:ascii="Tahoma" w:hAnsi="Tahoma" w:cs="Tahoma"/>
          <w:color w:val="000000"/>
          <w:szCs w:val="22"/>
          <w:lang w:val="el-GR" w:eastAsia="el-GR"/>
        </w:rPr>
        <w:t>Αμπερομέτρηση</w:t>
      </w:r>
      <w:proofErr w:type="spellEnd"/>
      <w:r w:rsidRPr="00CB6345">
        <w:rPr>
          <w:rFonts w:ascii="Tahoma" w:hAnsi="Tahoma" w:cs="Tahoma"/>
          <w:color w:val="000000"/>
          <w:szCs w:val="22"/>
          <w:lang w:val="el-GR" w:eastAsia="el-GR"/>
        </w:rPr>
        <w:t xml:space="preserve"> των κινητήρων των ανεμιστήρων, έλεγχος θορύβων από ρουλεμάν, έλεγχος μόνωσης περιέλιξης, έλεγχος των ιμάντων για φθορά και κανονική τάνυση και αντικατάστασή τους όταν απαιτείται, έλεγχος των εδράνων και λίπανση αυτών.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και καθαρισμός των </w:t>
      </w:r>
      <w:proofErr w:type="spellStart"/>
      <w:r w:rsidRPr="00CB6345">
        <w:rPr>
          <w:rFonts w:ascii="Tahoma" w:hAnsi="Tahoma" w:cs="Tahoma"/>
          <w:color w:val="000000"/>
          <w:szCs w:val="22"/>
          <w:lang w:val="el-GR" w:eastAsia="el-GR"/>
        </w:rPr>
        <w:t>εναλλακτών</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Λίπανση διαφραγμάτων νωπού και </w:t>
      </w:r>
      <w:proofErr w:type="spellStart"/>
      <w:r w:rsidRPr="00CB6345">
        <w:rPr>
          <w:rFonts w:ascii="Tahoma" w:hAnsi="Tahoma" w:cs="Tahoma"/>
          <w:color w:val="000000"/>
          <w:szCs w:val="22"/>
          <w:lang w:val="el-GR" w:eastAsia="el-GR"/>
        </w:rPr>
        <w:t>ανακυκλοφορίας</w:t>
      </w:r>
      <w:proofErr w:type="spellEnd"/>
      <w:r w:rsidRPr="00CB6345">
        <w:rPr>
          <w:rFonts w:ascii="Tahoma" w:hAnsi="Tahoma" w:cs="Tahoma"/>
          <w:color w:val="000000"/>
          <w:szCs w:val="22"/>
          <w:lang w:val="el-GR" w:eastAsia="el-GR"/>
        </w:rPr>
        <w:t xml:space="preserve"> παρακαμπτηρίων για καλή λειτουργία.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και συντήρηση της λεκάνης συλλογής συμπυκνωμάτων και του συνολικού δικτύου της αποχέτευσης των συμπυκνωμάτων.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λειτουργίας των </w:t>
      </w:r>
      <w:proofErr w:type="spellStart"/>
      <w:r w:rsidRPr="00CB6345">
        <w:rPr>
          <w:rFonts w:ascii="Tahoma" w:hAnsi="Tahoma" w:cs="Tahoma"/>
          <w:color w:val="000000"/>
          <w:szCs w:val="22"/>
          <w:lang w:val="el-GR" w:eastAsia="el-GR"/>
        </w:rPr>
        <w:t>σερβοκινητήρων</w:t>
      </w:r>
      <w:proofErr w:type="spellEnd"/>
      <w:r w:rsidRPr="00CB6345">
        <w:rPr>
          <w:rFonts w:ascii="Tahoma" w:hAnsi="Tahoma" w:cs="Tahoma"/>
          <w:color w:val="000000"/>
          <w:szCs w:val="22"/>
          <w:lang w:val="el-GR" w:eastAsia="el-GR"/>
        </w:rPr>
        <w:t xml:space="preserve"> των διαφραγμάτων.</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Διμηνι</w:t>
      </w:r>
      <w:proofErr w:type="spellEnd"/>
      <w:r w:rsidRPr="00CB6345">
        <w:rPr>
          <w:rFonts w:ascii="Tahoma" w:hAnsi="Tahoma" w:cs="Tahoma"/>
          <w:color w:val="000000"/>
          <w:szCs w:val="22"/>
          <w:u w:val="single"/>
          <w:lang w:eastAsia="el-GR"/>
        </w:rPr>
        <w:t xml:space="preserve">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Οπτικός έλεγχος (συναρμογή τμημάτων, ταινίες στεγανοποίησης, υδραυλικές συνδέσεις, έλεγχος σωληνώσεων για διάβρωση ή διαρροή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ή αντικατάσταση των φίλτρων αέρα και καθαρισμός των υγραντήρων.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ρύθμιση των οργάνων αυτοματισμού.</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θερμοκρασιών και πιέσεων εισόδου-εξόδου νερού και εξαέρωση και καταγραφή αυτών στο ημερολόγιο.</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και συντήρηση του ηλεκτρικού πίνακα (σφίξιμο επαφών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ΑΝΕΜΙΣΤΗΡΕΣ ΕΞΑΕΡΙΣΜΟΥ</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Ετήσιες</w:t>
      </w:r>
      <w:proofErr w:type="spellEnd"/>
      <w:r w:rsidRPr="00CB6345">
        <w:rPr>
          <w:rFonts w:ascii="Tahoma" w:hAnsi="Tahoma" w:cs="Tahoma"/>
          <w:color w:val="000000"/>
          <w:szCs w:val="22"/>
          <w:u w:val="single"/>
          <w:lang w:eastAsia="el-GR"/>
        </w:rPr>
        <w:t xml:space="preserve">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8"/>
        </w:numPr>
        <w:tabs>
          <w:tab w:val="num" w:pos="426"/>
        </w:tabs>
        <w:suppressAutoHyphens w:val="0"/>
        <w:spacing w:after="0" w:line="360" w:lineRule="auto"/>
        <w:ind w:hanging="720"/>
        <w:jc w:val="left"/>
        <w:rPr>
          <w:rFonts w:ascii="Tahoma" w:hAnsi="Tahoma" w:cs="Tahoma"/>
          <w:color w:val="000000"/>
          <w:szCs w:val="22"/>
          <w:lang w:val="el-GR" w:eastAsia="el-GR"/>
        </w:rPr>
      </w:pPr>
      <w:r w:rsidRPr="00CB6345">
        <w:rPr>
          <w:rFonts w:ascii="Tahoma" w:hAnsi="Tahoma" w:cs="Tahoma"/>
          <w:color w:val="000000"/>
          <w:szCs w:val="22"/>
          <w:lang w:val="el-GR" w:eastAsia="el-GR"/>
        </w:rPr>
        <w:t>Λίπανση εδράνων κινητήρα και ανεμιστήρα.</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(απόξεση) της σκόνης από τα πτερύγια των φυγοκεντρικών ανεμιστήρων.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ιμάντων για φθορά και κανονική τάνυση.</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proofErr w:type="spellStart"/>
      <w:r w:rsidRPr="00CB6345">
        <w:rPr>
          <w:rFonts w:ascii="Tahoma" w:hAnsi="Tahoma" w:cs="Tahoma"/>
          <w:color w:val="000000"/>
          <w:szCs w:val="22"/>
          <w:lang w:val="el-GR" w:eastAsia="el-GR"/>
        </w:rPr>
        <w:t>Αμπερομέτρηση</w:t>
      </w:r>
      <w:proofErr w:type="spellEnd"/>
      <w:r w:rsidRPr="00CB6345">
        <w:rPr>
          <w:rFonts w:ascii="Tahoma" w:hAnsi="Tahoma" w:cs="Tahoma"/>
          <w:color w:val="000000"/>
          <w:szCs w:val="22"/>
          <w:lang w:val="el-GR" w:eastAsia="el-GR"/>
        </w:rPr>
        <w:t xml:space="preserve"> κινητήρα ανεμιστήρα, έλεγχος μόνωσης περιέλιξης και έλεγχος θορύβων από φθορά ρουλεμάν.</w:t>
      </w:r>
    </w:p>
    <w:p w:rsidR="007D3D85" w:rsidRPr="00CB6345" w:rsidRDefault="007D3D85" w:rsidP="007D3D85">
      <w:pPr>
        <w:tabs>
          <w:tab w:val="left" w:pos="426"/>
        </w:tabs>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Διμηνι</w:t>
      </w:r>
      <w:proofErr w:type="spellEnd"/>
      <w:r w:rsidRPr="00CB6345">
        <w:rPr>
          <w:rFonts w:ascii="Tahoma" w:hAnsi="Tahoma" w:cs="Tahoma"/>
          <w:color w:val="000000"/>
          <w:szCs w:val="22"/>
          <w:u w:val="single"/>
          <w:lang w:eastAsia="el-GR"/>
        </w:rPr>
        <w:t xml:space="preserve">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Γενικός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κα</w:t>
      </w:r>
      <w:proofErr w:type="spellStart"/>
      <w:r w:rsidRPr="00CB6345">
        <w:rPr>
          <w:rFonts w:ascii="Tahoma" w:hAnsi="Tahoma" w:cs="Tahoma"/>
          <w:color w:val="000000"/>
          <w:szCs w:val="22"/>
          <w:lang w:eastAsia="el-GR"/>
        </w:rPr>
        <w:t>λής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λειτουργί</w:t>
      </w:r>
      <w:proofErr w:type="spellEnd"/>
      <w:r w:rsidRPr="00CB6345">
        <w:rPr>
          <w:rFonts w:ascii="Tahoma" w:hAnsi="Tahoma" w:cs="Tahoma"/>
          <w:color w:val="000000"/>
          <w:szCs w:val="22"/>
          <w:lang w:eastAsia="el-GR"/>
        </w:rPr>
        <w:t>ας.</w:t>
      </w:r>
    </w:p>
    <w:p w:rsidR="007D3D85" w:rsidRPr="00CB6345" w:rsidRDefault="007D3D85" w:rsidP="007D3D85">
      <w:pPr>
        <w:tabs>
          <w:tab w:val="left" w:pos="426"/>
        </w:tabs>
        <w:suppressAutoHyphens w:val="0"/>
        <w:spacing w:line="360" w:lineRule="auto"/>
        <w:rPr>
          <w:rFonts w:ascii="Tahoma" w:hAnsi="Tahoma" w:cs="Tahoma"/>
          <w:color w:val="000000"/>
          <w:szCs w:val="22"/>
          <w:lang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val="el-GR" w:eastAsia="el-GR"/>
        </w:rPr>
      </w:pPr>
      <w:r w:rsidRPr="00CB6345">
        <w:rPr>
          <w:rFonts w:ascii="Tahoma" w:hAnsi="Tahoma" w:cs="Tahoma"/>
          <w:b/>
          <w:color w:val="000000"/>
          <w:szCs w:val="22"/>
          <w:lang w:val="el-GR" w:eastAsia="el-GR"/>
        </w:rPr>
        <w:t>ΑΥΤΟΝΟΜΕΣ ΚΕΝΤΡΙΚΕΣ Ή ΗΜΙΚΕΝΤΡΙΚΕΣ ΚΛΙΜΑΤΙΣΤΙΚΕΣ ΣΥΣΚΕΥΕΣ ΑΕΡΑ-ΑΕΡΑ ΕΝΙΑΙΟΥ Ή ΔΙΑΙΡΟΥΜΕΝΟΥ ΤΥΠΟΥ</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Χημικός</w:t>
      </w:r>
      <w:proofErr w:type="spellEnd"/>
      <w:r w:rsidRPr="00CB6345">
        <w:rPr>
          <w:rFonts w:ascii="Tahoma" w:hAnsi="Tahoma" w:cs="Tahoma"/>
          <w:color w:val="000000"/>
          <w:szCs w:val="22"/>
          <w:lang w:eastAsia="el-GR"/>
        </w:rPr>
        <w:t xml:space="preserve"> 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στοιχείων</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έρ</w:t>
      </w:r>
      <w:proofErr w:type="spellEnd"/>
      <w:r w:rsidRPr="00CB6345">
        <w:rPr>
          <w:rFonts w:ascii="Tahoma" w:hAnsi="Tahoma" w:cs="Tahoma"/>
          <w:color w:val="000000"/>
          <w:szCs w:val="22"/>
          <w:lang w:eastAsia="el-GR"/>
        </w:rPr>
        <w:t>α.</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και βάψιμο (όταν είναι αναγκαίο).</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νεμιστήρων</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συμ</w:t>
      </w:r>
      <w:proofErr w:type="spellEnd"/>
      <w:r w:rsidRPr="00CB6345">
        <w:rPr>
          <w:rFonts w:ascii="Tahoma" w:hAnsi="Tahoma" w:cs="Tahoma"/>
          <w:color w:val="000000"/>
          <w:szCs w:val="22"/>
          <w:lang w:eastAsia="el-GR"/>
        </w:rPr>
        <w:t xml:space="preserve">πυκνωτή - </w:t>
      </w:r>
      <w:proofErr w:type="spellStart"/>
      <w:r w:rsidRPr="00CB6345">
        <w:rPr>
          <w:rFonts w:ascii="Tahoma" w:hAnsi="Tahoma" w:cs="Tahoma"/>
          <w:color w:val="000000"/>
          <w:szCs w:val="22"/>
          <w:lang w:eastAsia="el-GR"/>
        </w:rPr>
        <w:t>εξ</w:t>
      </w:r>
      <w:proofErr w:type="spellEnd"/>
      <w:r w:rsidRPr="00CB6345">
        <w:rPr>
          <w:rFonts w:ascii="Tahoma" w:hAnsi="Tahoma" w:cs="Tahoma"/>
          <w:color w:val="000000"/>
          <w:szCs w:val="22"/>
          <w:lang w:eastAsia="el-GR"/>
        </w:rPr>
        <w:t>ατμιστή.</w:t>
      </w:r>
    </w:p>
    <w:p w:rsidR="007D3D85" w:rsidRPr="00CB6345" w:rsidRDefault="007D3D85" w:rsidP="007D3D85">
      <w:pPr>
        <w:numPr>
          <w:ilvl w:val="0"/>
          <w:numId w:val="16"/>
        </w:numPr>
        <w:tabs>
          <w:tab w:val="clear" w:pos="360"/>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Αλλαγή φίλτρου ψυκτικού μέσου, εφόσον προβλέπεται από τον κατασκευαστή.</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ρύθμιση οργάνων αυτοματισμού και ασφαλείας (</w:t>
      </w:r>
      <w:proofErr w:type="spellStart"/>
      <w:r w:rsidRPr="00CB6345">
        <w:rPr>
          <w:rFonts w:ascii="Tahoma" w:hAnsi="Tahoma" w:cs="Tahoma"/>
          <w:color w:val="000000"/>
          <w:szCs w:val="22"/>
          <w:lang w:val="el-GR" w:eastAsia="el-GR"/>
        </w:rPr>
        <w:t>πρεσσοστάτες</w:t>
      </w:r>
      <w:proofErr w:type="spellEnd"/>
      <w:r w:rsidRPr="00CB6345">
        <w:rPr>
          <w:rFonts w:ascii="Tahoma" w:hAnsi="Tahoma" w:cs="Tahoma"/>
          <w:color w:val="000000"/>
          <w:szCs w:val="22"/>
          <w:lang w:val="el-GR" w:eastAsia="el-GR"/>
        </w:rPr>
        <w:t xml:space="preserve">, θερμοστάτες, υπερθέρμανση εκτονωτικής, διακόπτης ροής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της στάθμης λαδιού των συμπιεστών ή αντικατάστασή τους εφόσον προβλέπεται από τον κατασκευαστή.</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του ηλεκτρικού πίνακα (σφίξιμο επαφών, καθαρισμός με αέρα των ηλεκτρονόμων).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απ</w:t>
      </w:r>
      <w:proofErr w:type="spellStart"/>
      <w:r w:rsidRPr="00CB6345">
        <w:rPr>
          <w:rFonts w:ascii="Tahoma" w:hAnsi="Tahoma" w:cs="Tahoma"/>
          <w:color w:val="000000"/>
          <w:szCs w:val="22"/>
          <w:lang w:eastAsia="el-GR"/>
        </w:rPr>
        <w:t>ορροφημένης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ισχύος</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εξαρτημάτων στεγανότητας.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και </w:t>
      </w:r>
      <w:proofErr w:type="spellStart"/>
      <w:r w:rsidRPr="00CB6345">
        <w:rPr>
          <w:rFonts w:ascii="Tahoma" w:hAnsi="Tahoma" w:cs="Tahoma"/>
          <w:color w:val="000000"/>
          <w:szCs w:val="22"/>
          <w:lang w:eastAsia="el-GR"/>
        </w:rPr>
        <w:t>συντήρηση</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μονώσεων</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συντήρηση της λεκάνης συλλογής συμπυκνωμάτων.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και συντήρηση των </w:t>
      </w:r>
      <w:proofErr w:type="spellStart"/>
      <w:r w:rsidRPr="00CB6345">
        <w:rPr>
          <w:rFonts w:ascii="Tahoma" w:hAnsi="Tahoma" w:cs="Tahoma"/>
          <w:color w:val="000000"/>
          <w:szCs w:val="22"/>
          <w:lang w:val="el-GR" w:eastAsia="el-GR"/>
        </w:rPr>
        <w:t>αντικραδασμικών</w:t>
      </w:r>
      <w:proofErr w:type="spellEnd"/>
      <w:r w:rsidRPr="00CB6345">
        <w:rPr>
          <w:rFonts w:ascii="Tahoma" w:hAnsi="Tahoma" w:cs="Tahoma"/>
          <w:color w:val="000000"/>
          <w:szCs w:val="22"/>
          <w:lang w:val="el-GR" w:eastAsia="el-GR"/>
        </w:rPr>
        <w:t xml:space="preserve"> πελμάτων.</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Διμηνι</w:t>
      </w:r>
      <w:proofErr w:type="spellEnd"/>
      <w:r w:rsidRPr="00CB6345">
        <w:rPr>
          <w:rFonts w:ascii="Tahoma" w:hAnsi="Tahoma" w:cs="Tahoma"/>
          <w:color w:val="000000"/>
          <w:szCs w:val="22"/>
          <w:u w:val="single"/>
          <w:lang w:eastAsia="el-GR"/>
        </w:rPr>
        <w:t xml:space="preserve">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Οπ</w:t>
      </w:r>
      <w:proofErr w:type="spellStart"/>
      <w:r w:rsidRPr="00CB6345">
        <w:rPr>
          <w:rFonts w:ascii="Tahoma" w:hAnsi="Tahoma" w:cs="Tahoma"/>
          <w:color w:val="000000"/>
          <w:szCs w:val="22"/>
          <w:lang w:eastAsia="el-GR"/>
        </w:rPr>
        <w:t>τικός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κανονικής λειτουργίας των ηλεκτρικών αντιστάσεων προθέρμανσης του λαδιού των συμπιεστών.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των ενδείξεων των οργάνων και καταγραφή αυτών στο ημερολόγιο.</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ποσότητας ψυκτικού μέσου και συμπλήρωση εφόσον απαιτείται. Η συμπλήρωση του ψυκτικού θα αναγράφεται στο σχετικό φύλλο του ημερολογίου και θα αιτιολογείται η αιτία και ο τρόπος αποκατάστασης της διαρροής.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ή αντικατάσταση φίλτρων αέρα και ψεκασμός τους με πιστοποιημένο </w:t>
      </w:r>
      <w:proofErr w:type="spellStart"/>
      <w:r w:rsidRPr="00CB6345">
        <w:rPr>
          <w:rFonts w:ascii="Tahoma" w:hAnsi="Tahoma" w:cs="Tahoma"/>
          <w:color w:val="000000"/>
          <w:szCs w:val="22"/>
          <w:lang w:val="el-GR" w:eastAsia="el-GR"/>
        </w:rPr>
        <w:t>αντιμικροβιακό</w:t>
      </w:r>
      <w:proofErr w:type="spellEnd"/>
      <w:r w:rsidRPr="00CB6345">
        <w:rPr>
          <w:rFonts w:ascii="Tahoma" w:hAnsi="Tahoma" w:cs="Tahoma"/>
          <w:color w:val="000000"/>
          <w:szCs w:val="22"/>
          <w:lang w:val="el-GR" w:eastAsia="el-GR"/>
        </w:rPr>
        <w:t xml:space="preserve"> υγρό.</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val="el-GR" w:eastAsia="el-GR"/>
        </w:rPr>
      </w:pPr>
      <w:r w:rsidRPr="00CB6345">
        <w:rPr>
          <w:rFonts w:ascii="Tahoma" w:hAnsi="Tahoma" w:cs="Tahoma"/>
          <w:b/>
          <w:color w:val="000000"/>
          <w:szCs w:val="22"/>
          <w:lang w:val="el-GR" w:eastAsia="el-GR"/>
        </w:rPr>
        <w:t>ΔΙΚΤΥΟ ΑΕΡΑΓΩΓΩΝ (ΠΡΟΣΑΓΩΓΗΣ ΚΑΙ ΑΠΑΓΩΓΗΣ)</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Θα πραγματοποιηθεί εσωτερικός καθαρισμός των αεραγωγών με τη μέθοδο της ξηράς </w:t>
      </w:r>
      <w:proofErr w:type="spellStart"/>
      <w:r w:rsidRPr="00CB6345">
        <w:rPr>
          <w:rFonts w:ascii="Tahoma" w:hAnsi="Tahoma" w:cs="Tahoma"/>
          <w:color w:val="000000"/>
          <w:szCs w:val="22"/>
          <w:lang w:val="el-GR" w:eastAsia="el-GR"/>
        </w:rPr>
        <w:t>απόξησης</w:t>
      </w:r>
      <w:proofErr w:type="spellEnd"/>
      <w:r w:rsidRPr="00CB6345">
        <w:rPr>
          <w:rFonts w:ascii="Tahoma" w:hAnsi="Tahoma" w:cs="Tahoma"/>
          <w:color w:val="000000"/>
          <w:szCs w:val="22"/>
          <w:lang w:val="el-GR" w:eastAsia="el-GR"/>
        </w:rPr>
        <w:t xml:space="preserve"> των </w:t>
      </w:r>
      <w:proofErr w:type="spellStart"/>
      <w:r w:rsidRPr="00CB6345">
        <w:rPr>
          <w:rFonts w:ascii="Tahoma" w:hAnsi="Tahoma" w:cs="Tahoma"/>
          <w:color w:val="000000"/>
          <w:szCs w:val="22"/>
          <w:lang w:val="el-GR" w:eastAsia="el-GR"/>
        </w:rPr>
        <w:t>επικαθήσεων</w:t>
      </w:r>
      <w:proofErr w:type="spellEnd"/>
      <w:r w:rsidRPr="00CB6345">
        <w:rPr>
          <w:rFonts w:ascii="Tahoma" w:hAnsi="Tahoma" w:cs="Tahoma"/>
          <w:color w:val="000000"/>
          <w:szCs w:val="22"/>
          <w:lang w:val="el-GR" w:eastAsia="el-GR"/>
        </w:rPr>
        <w:t xml:space="preserve"> του αεραγωγού και της απομάκρυνσης αυτών </w:t>
      </w:r>
      <w:proofErr w:type="spellStart"/>
      <w:r w:rsidRPr="00CB6345">
        <w:rPr>
          <w:rFonts w:ascii="Tahoma" w:hAnsi="Tahoma" w:cs="Tahoma"/>
          <w:color w:val="000000"/>
          <w:szCs w:val="22"/>
          <w:lang w:val="el-GR" w:eastAsia="el-GR"/>
        </w:rPr>
        <w:t>δι</w:t>
      </w:r>
      <w:proofErr w:type="spellEnd"/>
      <w:r w:rsidRPr="00CB6345">
        <w:rPr>
          <w:rFonts w:ascii="Tahoma" w:hAnsi="Tahoma" w:cs="Tahoma"/>
          <w:color w:val="000000"/>
          <w:szCs w:val="22"/>
          <w:lang w:val="el-GR" w:eastAsia="el-GR"/>
        </w:rPr>
        <w:t xml:space="preserve">’ αναρροφήσεως, χωρίς την χρήση οιασδήποτε χημικής ή απορρυπαντικής ουσίας, η χρήση των οποίων απαγορεύεται βάσει των κανονισμών </w:t>
      </w:r>
      <w:r w:rsidRPr="00CB6345">
        <w:rPr>
          <w:rFonts w:ascii="Tahoma" w:hAnsi="Tahoma" w:cs="Tahoma"/>
          <w:color w:val="000000"/>
          <w:szCs w:val="22"/>
          <w:lang w:eastAsia="el-GR"/>
        </w:rPr>
        <w:t>IAQ</w:t>
      </w:r>
      <w:r w:rsidRPr="00CB6345">
        <w:rPr>
          <w:rFonts w:ascii="Tahoma" w:hAnsi="Tahoma" w:cs="Tahoma"/>
          <w:color w:val="000000"/>
          <w:szCs w:val="22"/>
          <w:lang w:val="el-GR" w:eastAsia="el-GR"/>
        </w:rPr>
        <w:t xml:space="preserve"> (</w:t>
      </w:r>
      <w:r w:rsidRPr="00CB6345">
        <w:rPr>
          <w:rFonts w:ascii="Tahoma" w:hAnsi="Tahoma" w:cs="Tahoma"/>
          <w:color w:val="000000"/>
          <w:szCs w:val="22"/>
          <w:lang w:eastAsia="el-GR"/>
        </w:rPr>
        <w:t>Indoor</w:t>
      </w:r>
      <w:r w:rsidRPr="00CB6345">
        <w:rPr>
          <w:rFonts w:ascii="Tahoma" w:hAnsi="Tahoma" w:cs="Tahoma"/>
          <w:color w:val="000000"/>
          <w:szCs w:val="22"/>
          <w:lang w:val="el-GR" w:eastAsia="el-GR"/>
        </w:rPr>
        <w:t xml:space="preserve"> </w:t>
      </w:r>
      <w:r w:rsidRPr="00CB6345">
        <w:rPr>
          <w:rFonts w:ascii="Tahoma" w:hAnsi="Tahoma" w:cs="Tahoma"/>
          <w:color w:val="000000"/>
          <w:szCs w:val="22"/>
          <w:lang w:eastAsia="el-GR"/>
        </w:rPr>
        <w:t>Air</w:t>
      </w:r>
      <w:r w:rsidRPr="00CB6345">
        <w:rPr>
          <w:rFonts w:ascii="Tahoma" w:hAnsi="Tahoma" w:cs="Tahoma"/>
          <w:color w:val="000000"/>
          <w:szCs w:val="22"/>
          <w:lang w:val="el-GR" w:eastAsia="el-GR"/>
        </w:rPr>
        <w:t xml:space="preserve"> </w:t>
      </w:r>
      <w:r w:rsidRPr="00CB6345">
        <w:rPr>
          <w:rFonts w:ascii="Tahoma" w:hAnsi="Tahoma" w:cs="Tahoma"/>
          <w:color w:val="000000"/>
          <w:szCs w:val="22"/>
          <w:lang w:eastAsia="el-GR"/>
        </w:rPr>
        <w:t>Q</w:t>
      </w:r>
      <w:r w:rsidRPr="00CB6345">
        <w:rPr>
          <w:rFonts w:ascii="Tahoma" w:hAnsi="Tahoma" w:cs="Tahoma"/>
          <w:color w:val="000000"/>
          <w:szCs w:val="22"/>
          <w:lang w:val="en-US" w:eastAsia="el-GR"/>
        </w:rPr>
        <w:t>u</w:t>
      </w:r>
      <w:proofErr w:type="spellStart"/>
      <w:r w:rsidRPr="00CB6345">
        <w:rPr>
          <w:rFonts w:ascii="Tahoma" w:hAnsi="Tahoma" w:cs="Tahoma"/>
          <w:color w:val="000000"/>
          <w:szCs w:val="22"/>
          <w:lang w:eastAsia="el-GR"/>
        </w:rPr>
        <w:t>ality</w:t>
      </w:r>
      <w:proofErr w:type="spellEnd"/>
      <w:r w:rsidRPr="00CB6345">
        <w:rPr>
          <w:rFonts w:ascii="Tahoma" w:hAnsi="Tahoma" w:cs="Tahoma"/>
          <w:color w:val="000000"/>
          <w:szCs w:val="22"/>
          <w:lang w:val="el-GR" w:eastAsia="el-GR"/>
        </w:rPr>
        <w:t>) που καλύπτουν την υγιεινή και την ασφάλεια των κλιματιζόμενων χώρων.</w:t>
      </w:r>
    </w:p>
    <w:p w:rsidR="007D3D85" w:rsidRPr="00CB6345" w:rsidRDefault="007D3D85" w:rsidP="007D3D85">
      <w:pPr>
        <w:suppressAutoHyphens w:val="0"/>
        <w:spacing w:line="360" w:lineRule="auto"/>
        <w:ind w:left="425"/>
        <w:rPr>
          <w:rFonts w:ascii="Tahoma" w:hAnsi="Tahoma" w:cs="Tahoma"/>
          <w:color w:val="000000"/>
          <w:szCs w:val="22"/>
          <w:lang w:val="el-GR" w:eastAsia="el-GR"/>
        </w:rPr>
      </w:pPr>
      <w:r w:rsidRPr="00CB6345">
        <w:rPr>
          <w:rFonts w:ascii="Tahoma" w:hAnsi="Tahoma" w:cs="Tahoma"/>
          <w:color w:val="000000"/>
          <w:szCs w:val="22"/>
          <w:lang w:val="el-GR" w:eastAsia="el-GR"/>
        </w:rPr>
        <w:t>Η πρόσβαση εντός των αεραγωγών θα γίνεται είτε μέσω των στομίων του δικτύου, είτε μέσω θυρίδων εργασίας οι οποίες θα ανοίγονται σε κατάλληλα σημεία του δικτύου και κατόπιν θα κλείνονται και θα στεγανοποιούνται. Στα σημεία αυτά μπορούν να τοποθετηθούν και ειδικές θυρίδες με πόρτα ασφαλείας για μελλοντική χρήση.</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και ρύθμιση στομίων αέρα, (τα στόμια των αεραγωγών θα </w:t>
      </w:r>
      <w:proofErr w:type="spellStart"/>
      <w:r w:rsidRPr="00CB6345">
        <w:rPr>
          <w:rFonts w:ascii="Tahoma" w:hAnsi="Tahoma" w:cs="Tahoma"/>
          <w:color w:val="000000"/>
          <w:szCs w:val="22"/>
          <w:lang w:val="el-GR" w:eastAsia="el-GR"/>
        </w:rPr>
        <w:t>αποξηλώνονται</w:t>
      </w:r>
      <w:proofErr w:type="spellEnd"/>
      <w:r w:rsidRPr="00CB6345">
        <w:rPr>
          <w:rFonts w:ascii="Tahoma" w:hAnsi="Tahoma" w:cs="Tahoma"/>
          <w:color w:val="000000"/>
          <w:szCs w:val="22"/>
          <w:lang w:val="el-GR" w:eastAsia="el-GR"/>
        </w:rPr>
        <w:t xml:space="preserve"> και αφού πλυθούν και καθαρισθούν θα πρέπει να επανατοποθετηθούν.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στεγ</w:t>
      </w:r>
      <w:proofErr w:type="spellEnd"/>
      <w:r w:rsidRPr="00CB6345">
        <w:rPr>
          <w:rFonts w:ascii="Tahoma" w:hAnsi="Tahoma" w:cs="Tahoma"/>
          <w:color w:val="000000"/>
          <w:szCs w:val="22"/>
          <w:lang w:eastAsia="el-GR"/>
        </w:rPr>
        <w:t xml:space="preserve">ανότητας και </w:t>
      </w:r>
      <w:proofErr w:type="spellStart"/>
      <w:r w:rsidRPr="00CB6345">
        <w:rPr>
          <w:rFonts w:ascii="Tahoma" w:hAnsi="Tahoma" w:cs="Tahoma"/>
          <w:color w:val="000000"/>
          <w:szCs w:val="22"/>
          <w:lang w:eastAsia="el-GR"/>
        </w:rPr>
        <w:t>μόνωσης</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Απ</w:t>
      </w:r>
      <w:proofErr w:type="spellStart"/>
      <w:r w:rsidRPr="00CB6345">
        <w:rPr>
          <w:rFonts w:ascii="Tahoma" w:hAnsi="Tahoma" w:cs="Tahoma"/>
          <w:color w:val="000000"/>
          <w:szCs w:val="22"/>
          <w:lang w:eastAsia="el-GR"/>
        </w:rPr>
        <w:t>ολύμ</w:t>
      </w:r>
      <w:proofErr w:type="spellEnd"/>
      <w:r w:rsidRPr="00CB6345">
        <w:rPr>
          <w:rFonts w:ascii="Tahoma" w:hAnsi="Tahoma" w:cs="Tahoma"/>
          <w:color w:val="000000"/>
          <w:szCs w:val="22"/>
          <w:lang w:eastAsia="el-GR"/>
        </w:rPr>
        <w:t xml:space="preserve">ανση </w:t>
      </w:r>
      <w:proofErr w:type="spellStart"/>
      <w:r w:rsidRPr="00CB6345">
        <w:rPr>
          <w:rFonts w:ascii="Tahoma" w:hAnsi="Tahoma" w:cs="Tahoma"/>
          <w:color w:val="000000"/>
          <w:szCs w:val="22"/>
          <w:lang w:eastAsia="el-GR"/>
        </w:rPr>
        <w:t>με</w:t>
      </w:r>
      <w:proofErr w:type="spellEnd"/>
      <w:r w:rsidRPr="00CB6345">
        <w:rPr>
          <w:rFonts w:ascii="Tahoma" w:hAnsi="Tahoma" w:cs="Tahoma"/>
          <w:color w:val="000000"/>
          <w:szCs w:val="22"/>
          <w:lang w:eastAsia="el-GR"/>
        </w:rPr>
        <w:t xml:space="preserve"> κα</w:t>
      </w:r>
      <w:proofErr w:type="spellStart"/>
      <w:r w:rsidRPr="00CB6345">
        <w:rPr>
          <w:rFonts w:ascii="Tahoma" w:hAnsi="Tahoma" w:cs="Tahoma"/>
          <w:color w:val="000000"/>
          <w:szCs w:val="22"/>
          <w:lang w:eastAsia="el-GR"/>
        </w:rPr>
        <w:t>τάλληλο</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χημικό</w:t>
      </w:r>
      <w:proofErr w:type="spellEnd"/>
      <w:r w:rsidRPr="00CB6345">
        <w:rPr>
          <w:rFonts w:ascii="Tahoma" w:hAnsi="Tahoma" w:cs="Tahoma"/>
          <w:color w:val="000000"/>
          <w:szCs w:val="22"/>
          <w:lang w:eastAsia="el-GR"/>
        </w:rPr>
        <w:t>*.</w:t>
      </w:r>
    </w:p>
    <w:p w:rsidR="007D3D85" w:rsidRPr="00CB6345" w:rsidRDefault="007D3D85" w:rsidP="007D3D85">
      <w:pPr>
        <w:suppressAutoHyphens w:val="0"/>
        <w:spacing w:line="360" w:lineRule="auto"/>
        <w:rPr>
          <w:rFonts w:ascii="Tahoma" w:hAnsi="Tahoma" w:cs="Tahoma"/>
          <w:color w:val="000000"/>
          <w:szCs w:val="22"/>
          <w:lang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val="el-GR" w:eastAsia="el-GR"/>
        </w:rPr>
      </w:pPr>
      <w:r w:rsidRPr="00CB6345">
        <w:rPr>
          <w:rFonts w:ascii="Tahoma" w:hAnsi="Tahoma" w:cs="Tahoma"/>
          <w:b/>
          <w:color w:val="000000"/>
          <w:szCs w:val="22"/>
          <w:lang w:val="el-GR" w:eastAsia="el-GR"/>
        </w:rPr>
        <w:t>ΤΟΠΙΚΕΣ ΚΛΙΜΑΤΙΣΤΙΚΕΣ ΣΥΣΚΕΥΕΣ (</w:t>
      </w:r>
      <w:r w:rsidRPr="00CB6345">
        <w:rPr>
          <w:rFonts w:ascii="Tahoma" w:hAnsi="Tahoma" w:cs="Tahoma"/>
          <w:b/>
          <w:color w:val="000000"/>
          <w:szCs w:val="22"/>
          <w:lang w:eastAsia="el-GR"/>
        </w:rPr>
        <w:t>F</w:t>
      </w:r>
      <w:r w:rsidRPr="00CB6345">
        <w:rPr>
          <w:rFonts w:ascii="Tahoma" w:hAnsi="Tahoma" w:cs="Tahoma"/>
          <w:b/>
          <w:color w:val="000000"/>
          <w:szCs w:val="22"/>
          <w:lang w:val="el-GR" w:eastAsia="el-GR"/>
        </w:rPr>
        <w:t>.</w:t>
      </w:r>
      <w:r w:rsidRPr="00CB6345">
        <w:rPr>
          <w:rFonts w:ascii="Tahoma" w:hAnsi="Tahoma" w:cs="Tahoma"/>
          <w:b/>
          <w:color w:val="000000"/>
          <w:szCs w:val="22"/>
          <w:lang w:eastAsia="el-GR"/>
        </w:rPr>
        <w:t>C</w:t>
      </w:r>
      <w:r w:rsidRPr="00CB6345">
        <w:rPr>
          <w:rFonts w:ascii="Tahoma" w:hAnsi="Tahoma" w:cs="Tahoma"/>
          <w:b/>
          <w:color w:val="000000"/>
          <w:szCs w:val="22"/>
          <w:lang w:val="el-GR" w:eastAsia="el-GR"/>
        </w:rPr>
        <w:t>.</w:t>
      </w:r>
      <w:r w:rsidRPr="00CB6345">
        <w:rPr>
          <w:rFonts w:ascii="Tahoma" w:hAnsi="Tahoma" w:cs="Tahoma"/>
          <w:b/>
          <w:color w:val="000000"/>
          <w:szCs w:val="22"/>
          <w:lang w:eastAsia="el-GR"/>
        </w:rPr>
        <w:t>U</w:t>
      </w:r>
      <w:r w:rsidRPr="00CB6345">
        <w:rPr>
          <w:rFonts w:ascii="Tahoma" w:hAnsi="Tahoma" w:cs="Tahoma"/>
          <w:b/>
          <w:color w:val="000000"/>
          <w:szCs w:val="22"/>
          <w:lang w:val="el-GR" w:eastAsia="el-GR"/>
        </w:rPr>
        <w:t>.)</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Ετήσιες</w:t>
      </w:r>
      <w:proofErr w:type="spellEnd"/>
      <w:r w:rsidRPr="00CB6345">
        <w:rPr>
          <w:rFonts w:ascii="Tahoma" w:hAnsi="Tahoma" w:cs="Tahoma"/>
          <w:color w:val="000000"/>
          <w:szCs w:val="22"/>
          <w:u w:val="single"/>
          <w:lang w:eastAsia="el-GR"/>
        </w:rPr>
        <w:t xml:space="preserve">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Λί</w:t>
      </w:r>
      <w:proofErr w:type="spellEnd"/>
      <w:r w:rsidRPr="00CB6345">
        <w:rPr>
          <w:rFonts w:ascii="Tahoma" w:hAnsi="Tahoma" w:cs="Tahoma"/>
          <w:color w:val="000000"/>
          <w:szCs w:val="22"/>
          <w:lang w:eastAsia="el-GR"/>
        </w:rPr>
        <w:t xml:space="preserve">πανση </w:t>
      </w:r>
      <w:proofErr w:type="spellStart"/>
      <w:r w:rsidRPr="00CB6345">
        <w:rPr>
          <w:rFonts w:ascii="Tahoma" w:hAnsi="Tahoma" w:cs="Tahoma"/>
          <w:color w:val="000000"/>
          <w:szCs w:val="22"/>
          <w:lang w:eastAsia="el-GR"/>
        </w:rPr>
        <w:t>εδράνων</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του</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κινητήρ</w:t>
      </w:r>
      <w:proofErr w:type="spellEnd"/>
      <w:r w:rsidRPr="00CB6345">
        <w:rPr>
          <w:rFonts w:ascii="Tahoma" w:hAnsi="Tahoma" w:cs="Tahoma"/>
          <w:color w:val="000000"/>
          <w:szCs w:val="22"/>
          <w:lang w:eastAsia="el-GR"/>
        </w:rPr>
        <w:t>α.</w:t>
      </w:r>
    </w:p>
    <w:p w:rsidR="007D3D85" w:rsidRPr="00CB6345" w:rsidRDefault="007D3D85" w:rsidP="007D3D85">
      <w:pPr>
        <w:tabs>
          <w:tab w:val="left" w:pos="426"/>
        </w:tabs>
        <w:suppressAutoHyphens w:val="0"/>
        <w:spacing w:line="360" w:lineRule="auto"/>
        <w:rPr>
          <w:rFonts w:ascii="Tahoma" w:hAnsi="Tahoma" w:cs="Tahoma"/>
          <w:color w:val="000000"/>
          <w:szCs w:val="22"/>
          <w:lang w:eastAsia="el-GR"/>
        </w:rPr>
      </w:pP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Χημικός</w:t>
      </w:r>
      <w:proofErr w:type="spellEnd"/>
      <w:r w:rsidRPr="00CB6345">
        <w:rPr>
          <w:rFonts w:ascii="Tahoma" w:hAnsi="Tahoma" w:cs="Tahoma"/>
          <w:color w:val="000000"/>
          <w:szCs w:val="22"/>
          <w:lang w:eastAsia="el-GR"/>
        </w:rPr>
        <w:t xml:space="preserve"> 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στοιχείων</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ή αντικατάσταση φίλτρων και ψεκασμός τους με πιστοποιημένο </w:t>
      </w:r>
      <w:proofErr w:type="spellStart"/>
      <w:r w:rsidRPr="00CB6345">
        <w:rPr>
          <w:rFonts w:ascii="Tahoma" w:hAnsi="Tahoma" w:cs="Tahoma"/>
          <w:color w:val="000000"/>
          <w:szCs w:val="22"/>
          <w:lang w:val="el-GR" w:eastAsia="el-GR"/>
        </w:rPr>
        <w:t>αντιμικροβιακό</w:t>
      </w:r>
      <w:proofErr w:type="spellEnd"/>
      <w:r w:rsidRPr="00CB6345">
        <w:rPr>
          <w:rFonts w:ascii="Tahoma" w:hAnsi="Tahoma" w:cs="Tahoma"/>
          <w:color w:val="000000"/>
          <w:szCs w:val="22"/>
          <w:lang w:val="el-GR" w:eastAsia="el-GR"/>
        </w:rPr>
        <w:t xml:space="preserve"> υγρό.</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των φτερωτών και των ανεμιστήρων.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w:t>
      </w:r>
      <w:proofErr w:type="spellStart"/>
      <w:r w:rsidRPr="00CB6345">
        <w:rPr>
          <w:rFonts w:ascii="Tahoma" w:hAnsi="Tahoma" w:cs="Tahoma"/>
          <w:color w:val="000000"/>
          <w:szCs w:val="22"/>
          <w:lang w:val="el-GR" w:eastAsia="el-GR"/>
        </w:rPr>
        <w:t>τρίοδης</w:t>
      </w:r>
      <w:proofErr w:type="spellEnd"/>
      <w:r w:rsidRPr="00CB6345">
        <w:rPr>
          <w:rFonts w:ascii="Tahoma" w:hAnsi="Tahoma" w:cs="Tahoma"/>
          <w:color w:val="000000"/>
          <w:szCs w:val="22"/>
          <w:lang w:val="el-GR" w:eastAsia="el-GR"/>
        </w:rPr>
        <w:t xml:space="preserve"> βάνας και ανεμιστήρα.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Εξ</w:t>
      </w:r>
      <w:proofErr w:type="spellEnd"/>
      <w:r w:rsidRPr="00CB6345">
        <w:rPr>
          <w:rFonts w:ascii="Tahoma" w:hAnsi="Tahoma" w:cs="Tahoma"/>
          <w:color w:val="000000"/>
          <w:szCs w:val="22"/>
          <w:lang w:eastAsia="el-GR"/>
        </w:rPr>
        <w:t>αέρωση.</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και καθαρισμός λεκάνης συλλογής συμπυκνωμάτων.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ηλεκτρικού και υδραυλικού κυκλώματος.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μονώσεων</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σωληνώσεων για φθορές, διαβρώσεις ή διαρροές.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Οπ</w:t>
      </w:r>
      <w:proofErr w:type="spellStart"/>
      <w:r w:rsidRPr="00CB6345">
        <w:rPr>
          <w:rFonts w:ascii="Tahoma" w:hAnsi="Tahoma" w:cs="Tahoma"/>
          <w:color w:val="000000"/>
          <w:szCs w:val="22"/>
          <w:lang w:eastAsia="el-GR"/>
        </w:rPr>
        <w:t>τικός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w:t>
      </w:r>
    </w:p>
    <w:p w:rsidR="007D3D85" w:rsidRPr="00CB6345" w:rsidRDefault="007D3D85" w:rsidP="007D3D85">
      <w:pPr>
        <w:suppressAutoHyphens w:val="0"/>
        <w:spacing w:line="360" w:lineRule="auto"/>
        <w:rPr>
          <w:rFonts w:ascii="Tahoma" w:hAnsi="Tahoma" w:cs="Tahoma"/>
          <w:color w:val="000000"/>
          <w:szCs w:val="22"/>
          <w:lang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val="el-GR" w:eastAsia="el-GR"/>
        </w:rPr>
      </w:pPr>
      <w:r w:rsidRPr="00CB6345">
        <w:rPr>
          <w:rFonts w:ascii="Tahoma" w:hAnsi="Tahoma" w:cs="Tahoma"/>
          <w:b/>
          <w:color w:val="000000"/>
          <w:szCs w:val="22"/>
          <w:lang w:val="el-GR" w:eastAsia="el-GR"/>
        </w:rPr>
        <w:t>ΤΟΠΙΚΕΣ ΑΥΤΟΝΟΜΕΣ ΜΟΝΑΔΕΣ ΔΙΑΙΡΟΥΜΕΝΟΥ ΤΥΠΟΥ (</w:t>
      </w:r>
      <w:r w:rsidRPr="00CB6345">
        <w:rPr>
          <w:rFonts w:ascii="Tahoma" w:hAnsi="Tahoma" w:cs="Tahoma"/>
          <w:b/>
          <w:color w:val="000000"/>
          <w:szCs w:val="22"/>
          <w:lang w:eastAsia="el-GR"/>
        </w:rPr>
        <w:t>SPLIT</w:t>
      </w:r>
      <w:r w:rsidRPr="00CB6345">
        <w:rPr>
          <w:rFonts w:ascii="Tahoma" w:hAnsi="Tahoma" w:cs="Tahoma"/>
          <w:b/>
          <w:color w:val="000000"/>
          <w:szCs w:val="22"/>
          <w:lang w:val="el-GR" w:eastAsia="el-GR"/>
        </w:rPr>
        <w:t xml:space="preserve"> Ή </w:t>
      </w:r>
      <w:r w:rsidRPr="00CB6345">
        <w:rPr>
          <w:rFonts w:ascii="Tahoma" w:hAnsi="Tahoma" w:cs="Tahoma"/>
          <w:b/>
          <w:color w:val="000000"/>
          <w:szCs w:val="22"/>
          <w:lang w:eastAsia="el-GR"/>
        </w:rPr>
        <w:t>PACKAGE</w:t>
      </w:r>
      <w:r w:rsidRPr="00CB6345">
        <w:rPr>
          <w:rFonts w:ascii="Tahoma" w:hAnsi="Tahoma" w:cs="Tahoma"/>
          <w:b/>
          <w:color w:val="000000"/>
          <w:szCs w:val="22"/>
          <w:lang w:val="el-GR" w:eastAsia="el-GR"/>
        </w:rPr>
        <w:t xml:space="preserve">) – ΠΟΛΥΔΙΑΙΡΟΥΜΕΝΑ ΠΟΛΥΖΩΝΙΚΑ ΣΥΣΤΗΜΑΤΑ ΚΛΙΜΑΤΙΣΜΟΥ </w:t>
      </w:r>
      <w:r w:rsidRPr="00CB6345">
        <w:rPr>
          <w:rFonts w:ascii="Tahoma" w:hAnsi="Tahoma" w:cs="Tahoma"/>
          <w:b/>
          <w:color w:val="000000"/>
          <w:szCs w:val="22"/>
          <w:lang w:eastAsia="el-GR"/>
        </w:rPr>
        <w:t>VRF</w:t>
      </w:r>
      <w:r w:rsidRPr="00CB6345">
        <w:rPr>
          <w:rFonts w:ascii="Tahoma" w:hAnsi="Tahoma" w:cs="Tahoma"/>
          <w:b/>
          <w:color w:val="000000"/>
          <w:szCs w:val="22"/>
          <w:lang w:val="el-GR" w:eastAsia="el-GR"/>
        </w:rPr>
        <w:t>/</w:t>
      </w:r>
      <w:r w:rsidRPr="00CB6345">
        <w:rPr>
          <w:rFonts w:ascii="Tahoma" w:hAnsi="Tahoma" w:cs="Tahoma"/>
          <w:b/>
          <w:color w:val="000000"/>
          <w:szCs w:val="22"/>
          <w:lang w:eastAsia="el-GR"/>
        </w:rPr>
        <w:t>VRV</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Χημικός καθαρισμός εσωτερικού και εξωτερικού στοιχείου.</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ή αντικατάσταση φίλτρων και ψεκασμός τους με πιστοποιημένο </w:t>
      </w:r>
      <w:proofErr w:type="spellStart"/>
      <w:r w:rsidRPr="00CB6345">
        <w:rPr>
          <w:rFonts w:ascii="Tahoma" w:hAnsi="Tahoma" w:cs="Tahoma"/>
          <w:color w:val="000000"/>
          <w:szCs w:val="22"/>
          <w:lang w:val="el-GR" w:eastAsia="el-GR"/>
        </w:rPr>
        <w:t>αντιμικροβιακό</w:t>
      </w:r>
      <w:proofErr w:type="spellEnd"/>
      <w:r w:rsidRPr="00CB6345">
        <w:rPr>
          <w:rFonts w:ascii="Tahoma" w:hAnsi="Tahoma" w:cs="Tahoma"/>
          <w:color w:val="000000"/>
          <w:szCs w:val="22"/>
          <w:lang w:val="el-GR" w:eastAsia="el-GR"/>
        </w:rPr>
        <w:t xml:space="preserve"> υγρό.</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των περσίδων, των φτερωτών και των ανεμιστήρων.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διαρροών, πιέσεων, ποσότητας ψυκτικού μέσου και συμπλήρωση όταν απαιτείται.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ανεμιστήρων, ψυκτικών συνδέσεων, ηλεκτρικών συνδέσεων, οργάνων αυτοματισμού.</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proofErr w:type="spellStart"/>
      <w:r w:rsidRPr="00CB6345">
        <w:rPr>
          <w:rFonts w:ascii="Tahoma" w:hAnsi="Tahoma" w:cs="Tahoma"/>
          <w:color w:val="000000"/>
          <w:szCs w:val="22"/>
          <w:lang w:val="el-GR" w:eastAsia="el-GR"/>
        </w:rPr>
        <w:t>Αμπερομέτρηση</w:t>
      </w:r>
      <w:proofErr w:type="spellEnd"/>
      <w:r w:rsidRPr="00CB6345">
        <w:rPr>
          <w:rFonts w:ascii="Tahoma" w:hAnsi="Tahoma" w:cs="Tahoma"/>
          <w:color w:val="000000"/>
          <w:szCs w:val="22"/>
          <w:lang w:val="el-GR" w:eastAsia="el-GR"/>
        </w:rPr>
        <w:t xml:space="preserve"> συμπιεστών και έλεγχος καλής λειτουργίας τους, έλεγχος θερμικού και πηνίου μονάδας.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των </w:t>
      </w:r>
      <w:proofErr w:type="spellStart"/>
      <w:r w:rsidRPr="00CB6345">
        <w:rPr>
          <w:rFonts w:ascii="Tahoma" w:hAnsi="Tahoma" w:cs="Tahoma"/>
          <w:color w:val="000000"/>
          <w:szCs w:val="22"/>
          <w:lang w:val="el-GR" w:eastAsia="el-GR"/>
        </w:rPr>
        <w:t>αντικραδασμικών</w:t>
      </w:r>
      <w:proofErr w:type="spellEnd"/>
      <w:r w:rsidRPr="00CB6345">
        <w:rPr>
          <w:rFonts w:ascii="Tahoma" w:hAnsi="Tahoma" w:cs="Tahoma"/>
          <w:color w:val="000000"/>
          <w:szCs w:val="22"/>
          <w:lang w:val="el-GR" w:eastAsia="el-GR"/>
        </w:rPr>
        <w:t xml:space="preserve"> πελμάτων και μονώσεων.</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της λεκάνης συλλογής συμπυκνωμάτων και του δικτύου αποχέτευσης.</w:t>
      </w:r>
    </w:p>
    <w:p w:rsidR="007D3D85" w:rsidRPr="00CB6345" w:rsidRDefault="007D3D85" w:rsidP="007D3D85">
      <w:pPr>
        <w:tabs>
          <w:tab w:val="left" w:pos="426"/>
        </w:tabs>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ΛΕΒΗΤΟΣΤΑΣΙΟ (ΚΑΥΣΙΜΟ ΠΕΤΡΕΛΑΙΟ)</w:t>
      </w:r>
    </w:p>
    <w:p w:rsidR="007D3D85" w:rsidRPr="00CB6345" w:rsidRDefault="007D3D85" w:rsidP="007D3D85">
      <w:pPr>
        <w:suppressAutoHyphens w:val="0"/>
        <w:spacing w:line="360" w:lineRule="auto"/>
        <w:rPr>
          <w:rFonts w:ascii="Tahoma" w:hAnsi="Tahoma" w:cs="Tahoma"/>
          <w:color w:val="000000"/>
          <w:szCs w:val="22"/>
          <w:u w:val="single"/>
          <w:lang w:val="el-GR" w:eastAsia="el-GR"/>
        </w:rPr>
      </w:pPr>
      <w:r w:rsidRPr="00CB6345">
        <w:rPr>
          <w:rFonts w:ascii="Tahoma" w:hAnsi="Tahoma" w:cs="Tahoma"/>
          <w:color w:val="000000"/>
          <w:szCs w:val="22"/>
          <w:u w:val="single"/>
          <w:lang w:val="el-GR" w:eastAsia="el-GR"/>
        </w:rPr>
        <w:t>Ετήσιες εργασίες (αφορούν τη χειμερινή συντήρηση)</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(τρίψιμο με μηχανικό μέσο) των τούμπων, από τα υπολείμματα της καύσης στην εστία, τον καπναγωγό και την καμινάδα.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Στερέωση (κτίσιμο) και τοποθέτηση </w:t>
      </w:r>
      <w:proofErr w:type="spellStart"/>
      <w:r w:rsidRPr="00CB6345">
        <w:rPr>
          <w:rFonts w:ascii="Tahoma" w:hAnsi="Tahoma" w:cs="Tahoma"/>
          <w:color w:val="000000"/>
          <w:szCs w:val="22"/>
          <w:lang w:val="el-GR" w:eastAsia="el-GR"/>
        </w:rPr>
        <w:t>πυρότουβλων</w:t>
      </w:r>
      <w:proofErr w:type="spellEnd"/>
      <w:r w:rsidRPr="00CB6345">
        <w:rPr>
          <w:rFonts w:ascii="Tahoma" w:hAnsi="Tahoma" w:cs="Tahoma"/>
          <w:color w:val="000000"/>
          <w:szCs w:val="22"/>
          <w:lang w:val="el-GR" w:eastAsia="el-GR"/>
        </w:rPr>
        <w:t xml:space="preserve"> όπου απαιτείται.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για τυχόν διαρροές νερού, πετρελαίου και αποκατάστασή τους.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Αφαίρεση καυστήρα, αποσυναρμολόγησή του και καθαρισμός (πλύσιμο) του ανεμιστήρα, καθαρισμός </w:t>
      </w:r>
      <w:proofErr w:type="spellStart"/>
      <w:r w:rsidRPr="00CB6345">
        <w:rPr>
          <w:rFonts w:ascii="Tahoma" w:hAnsi="Tahoma" w:cs="Tahoma"/>
          <w:color w:val="000000"/>
          <w:szCs w:val="22"/>
          <w:lang w:val="el-GR" w:eastAsia="el-GR"/>
        </w:rPr>
        <w:t>διασκορπιστήρα</w:t>
      </w:r>
      <w:proofErr w:type="spellEnd"/>
      <w:r w:rsidRPr="00CB6345">
        <w:rPr>
          <w:rFonts w:ascii="Tahoma" w:hAnsi="Tahoma" w:cs="Tahoma"/>
          <w:color w:val="000000"/>
          <w:szCs w:val="22"/>
          <w:lang w:val="el-GR" w:eastAsia="el-GR"/>
        </w:rPr>
        <w:t xml:space="preserve">, σπινθηριστών, </w:t>
      </w:r>
      <w:proofErr w:type="spellStart"/>
      <w:r w:rsidRPr="00CB6345">
        <w:rPr>
          <w:rFonts w:ascii="Tahoma" w:hAnsi="Tahoma" w:cs="Tahoma"/>
          <w:color w:val="000000"/>
          <w:szCs w:val="22"/>
          <w:lang w:val="el-GR" w:eastAsia="el-GR"/>
        </w:rPr>
        <w:t>φωτοαντίστασης</w:t>
      </w:r>
      <w:proofErr w:type="spellEnd"/>
      <w:r w:rsidRPr="00CB6345">
        <w:rPr>
          <w:rFonts w:ascii="Tahoma" w:hAnsi="Tahoma" w:cs="Tahoma"/>
          <w:color w:val="000000"/>
          <w:szCs w:val="22"/>
          <w:lang w:val="el-GR" w:eastAsia="el-GR"/>
        </w:rPr>
        <w:t>, φίλτρου αντλίας πετρελαίου, φίλτρων τροφοδοσίας πετρελαίου.</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ή αντικατάσταση </w:t>
      </w:r>
      <w:proofErr w:type="spellStart"/>
      <w:r w:rsidRPr="00CB6345">
        <w:rPr>
          <w:rFonts w:ascii="Tahoma" w:hAnsi="Tahoma" w:cs="Tahoma"/>
          <w:color w:val="000000"/>
          <w:szCs w:val="22"/>
          <w:lang w:val="el-GR" w:eastAsia="el-GR"/>
        </w:rPr>
        <w:t>μπεκ</w:t>
      </w:r>
      <w:proofErr w:type="spellEnd"/>
      <w:r w:rsidRPr="00CB6345">
        <w:rPr>
          <w:rFonts w:ascii="Tahoma" w:hAnsi="Tahoma" w:cs="Tahoma"/>
          <w:color w:val="000000"/>
          <w:szCs w:val="22"/>
          <w:lang w:val="el-GR" w:eastAsia="el-GR"/>
        </w:rPr>
        <w:t xml:space="preserve"> εάν απαιτείται.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Λίπανση κινητήρα, αντλίας καυσίμου, τριβέων ανεμιστήρα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του κυκλοφορητή, του δικτύου σωληνώσεων, των βανών, διακοπτών όλης της εγκατάστασης και εξαέρωση όπου αυτή απαιτείται.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του ανοιχτού δοχείου διαστολής (όπου υπάρχει) και ρύθμιση του </w:t>
      </w:r>
      <w:proofErr w:type="spellStart"/>
      <w:r w:rsidRPr="00CB6345">
        <w:rPr>
          <w:rFonts w:ascii="Tahoma" w:hAnsi="Tahoma" w:cs="Tahoma"/>
          <w:color w:val="000000"/>
          <w:szCs w:val="22"/>
          <w:lang w:val="el-GR" w:eastAsia="el-GR"/>
        </w:rPr>
        <w:t>φλοτεροδιακόπτη</w:t>
      </w:r>
      <w:proofErr w:type="spellEnd"/>
      <w:r w:rsidRPr="00CB6345">
        <w:rPr>
          <w:rFonts w:ascii="Tahoma" w:hAnsi="Tahoma" w:cs="Tahoma"/>
          <w:color w:val="000000"/>
          <w:szCs w:val="22"/>
          <w:lang w:val="el-GR" w:eastAsia="el-GR"/>
        </w:rPr>
        <w:t>, ή έλεγχος της πίεσης και του αυτόματου πλήρωσης του κλειστού δοχείου διαστολής.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του κυκλώματος θερμού νερού χρήσης.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Εκκίνηση της εγκατάστασης έλεγχος και ρύθμιση του καυστήρα, ρύθμιση του αέρα, του καυσίμου και των αποστάσεων δικτύου διασκορπισμού.</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Παρακολούθηση της λειτουργίας της όλης εγκατάστασης, </w:t>
      </w:r>
      <w:r w:rsidRPr="00CB6345">
        <w:rPr>
          <w:rFonts w:ascii="Tahoma" w:hAnsi="Tahoma" w:cs="Tahoma"/>
          <w:color w:val="000000"/>
          <w:szCs w:val="22"/>
          <w:lang w:eastAsia="el-GR"/>
        </w:rPr>
        <w:t>test</w:t>
      </w:r>
      <w:r w:rsidRPr="00CB6345">
        <w:rPr>
          <w:rFonts w:ascii="Tahoma" w:hAnsi="Tahoma" w:cs="Tahoma"/>
          <w:color w:val="000000"/>
          <w:szCs w:val="22"/>
          <w:lang w:val="el-GR" w:eastAsia="el-GR"/>
        </w:rPr>
        <w:t xml:space="preserve"> όλων των οργάνων προστασίας και αυτοματισμού.</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Λήψη μετρήσεων που αφορούν τον ελκυσμό της καμινάδας, την θερμοκρασία των καυσαερίων την περιεκτικότητα σε μονοξείδιο και διοξείδιο του άνθρακα και δείκτη αιθάλης </w:t>
      </w:r>
      <w:r w:rsidRPr="00CB6345">
        <w:rPr>
          <w:rFonts w:ascii="Tahoma" w:hAnsi="Tahoma" w:cs="Tahoma"/>
          <w:color w:val="000000"/>
          <w:szCs w:val="22"/>
          <w:lang w:eastAsia="el-GR"/>
        </w:rPr>
        <w:t>Bacharach</w:t>
      </w:r>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Συμπλήρωση φύλλου ελέγχου καυσαερίων για το Υπουργείο Περιβάλλοντος (υποχρεωτικό από το νόμο).</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Συμπλήρωση εις διπλούν του ειδικού έντυπου λεβητοστασίου υπογεγραμμένο από ειδικευμένο Τεχνικό. Το ένα αντίγραφο θα παραδίδεται στην Δ/</w:t>
      </w:r>
      <w:proofErr w:type="spellStart"/>
      <w:r w:rsidRPr="00CB6345">
        <w:rPr>
          <w:rFonts w:ascii="Tahoma" w:hAnsi="Tahoma" w:cs="Tahoma"/>
          <w:color w:val="000000"/>
          <w:szCs w:val="22"/>
          <w:lang w:val="el-GR" w:eastAsia="el-GR"/>
        </w:rPr>
        <w:t>νση</w:t>
      </w:r>
      <w:proofErr w:type="spellEnd"/>
      <w:r w:rsidRPr="00CB6345">
        <w:rPr>
          <w:rFonts w:ascii="Tahoma" w:hAnsi="Tahoma" w:cs="Tahoma"/>
          <w:color w:val="000000"/>
          <w:szCs w:val="22"/>
          <w:lang w:val="el-GR" w:eastAsia="el-GR"/>
        </w:rPr>
        <w:t xml:space="preserve"> του Υποκαταστήματος.</w:t>
      </w:r>
    </w:p>
    <w:p w:rsidR="007D3D85" w:rsidRPr="00CB6345" w:rsidRDefault="007D3D85" w:rsidP="007D3D85">
      <w:pPr>
        <w:tabs>
          <w:tab w:val="left" w:pos="426"/>
        </w:tabs>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ΛΕΒΗΤΟΣΤΑΣΙΟ (ΚΑΥΣΙΜΟ ΦΥΣΙΚΟ ΑΕΡΙΟ)</w:t>
      </w:r>
    </w:p>
    <w:p w:rsidR="007D3D85" w:rsidRPr="00CB6345" w:rsidRDefault="007D3D85" w:rsidP="007D3D85">
      <w:pPr>
        <w:suppressAutoHyphens w:val="0"/>
        <w:spacing w:line="360" w:lineRule="auto"/>
        <w:rPr>
          <w:rFonts w:ascii="Tahoma" w:hAnsi="Tahoma" w:cs="Tahoma"/>
          <w:color w:val="000000"/>
          <w:szCs w:val="22"/>
          <w:u w:val="single"/>
          <w:lang w:val="el-GR" w:eastAsia="el-GR"/>
        </w:rPr>
      </w:pPr>
      <w:r w:rsidRPr="00CB6345">
        <w:rPr>
          <w:rFonts w:ascii="Tahoma" w:hAnsi="Tahoma" w:cs="Tahoma"/>
          <w:color w:val="000000"/>
          <w:szCs w:val="22"/>
          <w:u w:val="single"/>
          <w:lang w:val="el-GR" w:eastAsia="el-GR"/>
        </w:rPr>
        <w:t>Ετήσιες εργασίες (αφορούν τη χειμερινή συντήρηση)</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Καθαρισμός (τρίψιμο με μηχανικό μέσο) των τούμπων, από τα υπολείμματα της καύσης στην εστία, τον καπναγωγό και την καμινάδα.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του κυκλοφορητή, του δικτύου σωληνώσεων, των βανών, των διακοπτών όλης της εγκατάστασης και εξαέρωση όπου αυτή απαιτείται.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του ανοιχτού δοχείου διαστολής (όπου υπάρχει) και ρύθμιση του </w:t>
      </w:r>
      <w:proofErr w:type="spellStart"/>
      <w:r w:rsidRPr="00CB6345">
        <w:rPr>
          <w:rFonts w:ascii="Tahoma" w:hAnsi="Tahoma" w:cs="Tahoma"/>
          <w:color w:val="000000"/>
          <w:szCs w:val="22"/>
          <w:lang w:val="el-GR" w:eastAsia="el-GR"/>
        </w:rPr>
        <w:t>φλοτεροδιακόπτη</w:t>
      </w:r>
      <w:proofErr w:type="spellEnd"/>
      <w:r w:rsidRPr="00CB6345">
        <w:rPr>
          <w:rFonts w:ascii="Tahoma" w:hAnsi="Tahoma" w:cs="Tahoma"/>
          <w:color w:val="000000"/>
          <w:szCs w:val="22"/>
          <w:lang w:val="el-GR" w:eastAsia="el-GR"/>
        </w:rPr>
        <w:t>, ή έλεγχος της πίεσης και του αυτόματου πλήρωσης του κλειστού δοχείου διαστολής.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του κυκλώματος θερμού νερού χρήσης.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κίδ</w:t>
      </w:r>
      <w:proofErr w:type="spellEnd"/>
      <w:r w:rsidRPr="00CB6345">
        <w:rPr>
          <w:rFonts w:ascii="Tahoma" w:hAnsi="Tahoma" w:cs="Tahoma"/>
          <w:color w:val="000000"/>
          <w:szCs w:val="22"/>
          <w:lang w:eastAsia="el-GR"/>
        </w:rPr>
        <w:t xml:space="preserve">ας </w:t>
      </w:r>
      <w:proofErr w:type="spellStart"/>
      <w:r w:rsidRPr="00CB6345">
        <w:rPr>
          <w:rFonts w:ascii="Tahoma" w:hAnsi="Tahoma" w:cs="Tahoma"/>
          <w:color w:val="000000"/>
          <w:szCs w:val="22"/>
          <w:lang w:eastAsia="el-GR"/>
        </w:rPr>
        <w:t>ιονισμού</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κίδων</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έν</w:t>
      </w:r>
      <w:proofErr w:type="spellEnd"/>
      <w:r w:rsidRPr="00CB6345">
        <w:rPr>
          <w:rFonts w:ascii="Tahoma" w:hAnsi="Tahoma" w:cs="Tahoma"/>
          <w:color w:val="000000"/>
          <w:szCs w:val="22"/>
          <w:lang w:eastAsia="el-GR"/>
        </w:rPr>
        <w:t>αυσης (σπ</w:t>
      </w:r>
      <w:proofErr w:type="spellStart"/>
      <w:r w:rsidRPr="00CB6345">
        <w:rPr>
          <w:rFonts w:ascii="Tahoma" w:hAnsi="Tahoma" w:cs="Tahoma"/>
          <w:color w:val="000000"/>
          <w:szCs w:val="22"/>
          <w:lang w:eastAsia="el-GR"/>
        </w:rPr>
        <w:t>ινθήρ</w:t>
      </w:r>
      <w:proofErr w:type="spellEnd"/>
      <w:r w:rsidRPr="00CB6345">
        <w:rPr>
          <w:rFonts w:ascii="Tahoma" w:hAnsi="Tahoma" w:cs="Tahoma"/>
          <w:color w:val="000000"/>
          <w:szCs w:val="22"/>
          <w:lang w:eastAsia="el-GR"/>
        </w:rPr>
        <w:t>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δι</w:t>
      </w:r>
      <w:proofErr w:type="spellEnd"/>
      <w:r w:rsidRPr="00CB6345">
        <w:rPr>
          <w:rFonts w:ascii="Tahoma" w:hAnsi="Tahoma" w:cs="Tahoma"/>
          <w:color w:val="000000"/>
          <w:szCs w:val="22"/>
          <w:lang w:eastAsia="el-GR"/>
        </w:rPr>
        <w:t>ασκορπιστήρα.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Καθαρισμός ή αντικατάσταση </w:t>
      </w:r>
      <w:proofErr w:type="spellStart"/>
      <w:r w:rsidRPr="00CB6345">
        <w:rPr>
          <w:rFonts w:ascii="Tahoma" w:hAnsi="Tahoma" w:cs="Tahoma"/>
          <w:color w:val="000000"/>
          <w:szCs w:val="22"/>
          <w:lang w:val="el-GR" w:eastAsia="el-GR"/>
        </w:rPr>
        <w:t>μπεκ</w:t>
      </w:r>
      <w:proofErr w:type="spellEnd"/>
      <w:r w:rsidRPr="00CB6345">
        <w:rPr>
          <w:rFonts w:ascii="Tahoma" w:hAnsi="Tahoma" w:cs="Tahoma"/>
          <w:color w:val="000000"/>
          <w:szCs w:val="22"/>
          <w:lang w:val="el-GR" w:eastAsia="el-GR"/>
        </w:rPr>
        <w:t xml:space="preserve"> εάν απαιτείται.</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φίλτρου</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ερίου</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εξωτερικού</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r w:rsidRPr="00CB6345">
        <w:rPr>
          <w:rFonts w:ascii="Tahoma" w:hAnsi="Tahoma" w:cs="Tahoma"/>
          <w:color w:val="000000"/>
          <w:szCs w:val="22"/>
          <w:lang w:eastAsia="el-GR"/>
        </w:rPr>
        <w:t>Καθα</w:t>
      </w:r>
      <w:proofErr w:type="spellStart"/>
      <w:r w:rsidRPr="00CB6345">
        <w:rPr>
          <w:rFonts w:ascii="Tahoma" w:hAnsi="Tahoma" w:cs="Tahoma"/>
          <w:color w:val="000000"/>
          <w:szCs w:val="22"/>
          <w:lang w:eastAsia="el-GR"/>
        </w:rPr>
        <w:t>ρισμός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φίλτρου</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Multiblock</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στεγανότητας βαλβίδων αερίου (</w:t>
      </w:r>
      <w:proofErr w:type="spellStart"/>
      <w:r w:rsidRPr="00CB6345">
        <w:rPr>
          <w:rFonts w:ascii="Tahoma" w:hAnsi="Tahoma" w:cs="Tahoma"/>
          <w:color w:val="000000"/>
          <w:szCs w:val="22"/>
          <w:lang w:eastAsia="el-GR"/>
        </w:rPr>
        <w:t>Multiblock</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στεγανότητας γραμμής αερίου (παροχή) στα 25</w:t>
      </w:r>
      <w:r w:rsidRPr="00CB6345">
        <w:rPr>
          <w:rFonts w:ascii="Tahoma" w:hAnsi="Tahoma" w:cs="Tahoma"/>
          <w:color w:val="000000"/>
          <w:szCs w:val="22"/>
          <w:lang w:eastAsia="el-GR"/>
        </w:rPr>
        <w:t>mbar</w:t>
      </w:r>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Γενικός καθαρισμός στο σασί του καυστήρα.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πίεσης νερού δικτύου θέρμανσης.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καλής λειτουργίας </w:t>
      </w:r>
      <w:proofErr w:type="spellStart"/>
      <w:r w:rsidRPr="00CB6345">
        <w:rPr>
          <w:rFonts w:ascii="Tahoma" w:hAnsi="Tahoma" w:cs="Tahoma"/>
          <w:color w:val="000000"/>
          <w:szCs w:val="22"/>
          <w:lang w:val="el-GR" w:eastAsia="el-GR"/>
        </w:rPr>
        <w:t>ηλεκτροβαλβίδας</w:t>
      </w:r>
      <w:proofErr w:type="spellEnd"/>
      <w:r w:rsidRPr="00CB6345">
        <w:rPr>
          <w:rFonts w:ascii="Tahoma" w:hAnsi="Tahoma" w:cs="Tahoma"/>
          <w:color w:val="000000"/>
          <w:szCs w:val="22"/>
          <w:lang w:val="el-GR" w:eastAsia="el-GR"/>
        </w:rPr>
        <w:t xml:space="preserve"> και γραμμής αερίου.</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Έλεγχος λειτουργίας ανίχνευσης αερίου και ασφαλιστικών συστημάτων λέβητα – καυστήρα.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Άναμμα και ρύθμιση καυστήρα με ειδικό ηλεκτρονικό αναλυτή και μόνο.</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Μέτρηση πιέσεων αερίου (Ηρεμίας – Λειτουργίας – Κεφαλής).</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ελκυσμού</w:t>
      </w:r>
      <w:proofErr w:type="spellEnd"/>
      <w:r w:rsidRPr="00CB6345">
        <w:rPr>
          <w:rFonts w:ascii="Tahoma" w:hAnsi="Tahoma" w:cs="Tahoma"/>
          <w:color w:val="000000"/>
          <w:szCs w:val="22"/>
          <w:lang w:eastAsia="el-GR"/>
        </w:rPr>
        <w:t xml:space="preserve"> κα</w:t>
      </w:r>
      <w:proofErr w:type="spellStart"/>
      <w:r w:rsidRPr="00CB6345">
        <w:rPr>
          <w:rFonts w:ascii="Tahoma" w:hAnsi="Tahoma" w:cs="Tahoma"/>
          <w:color w:val="000000"/>
          <w:szCs w:val="22"/>
          <w:lang w:eastAsia="el-GR"/>
        </w:rPr>
        <w:t>μινάδ</w:t>
      </w:r>
      <w:proofErr w:type="spellEnd"/>
      <w:r w:rsidRPr="00CB6345">
        <w:rPr>
          <w:rFonts w:ascii="Tahoma" w:hAnsi="Tahoma" w:cs="Tahoma"/>
          <w:color w:val="000000"/>
          <w:szCs w:val="22"/>
          <w:lang w:eastAsia="el-GR"/>
        </w:rPr>
        <w:t>ας (</w:t>
      </w:r>
      <w:proofErr w:type="spellStart"/>
      <w:r w:rsidRPr="00CB6345">
        <w:rPr>
          <w:rFonts w:ascii="Tahoma" w:hAnsi="Tahoma" w:cs="Tahoma"/>
          <w:color w:val="000000"/>
          <w:szCs w:val="22"/>
          <w:lang w:eastAsia="el-GR"/>
        </w:rPr>
        <w:t>τρά</w:t>
      </w:r>
      <w:proofErr w:type="spellEnd"/>
      <w:r w:rsidRPr="00CB6345">
        <w:rPr>
          <w:rFonts w:ascii="Tahoma" w:hAnsi="Tahoma" w:cs="Tahoma"/>
          <w:color w:val="000000"/>
          <w:szCs w:val="22"/>
          <w:lang w:eastAsia="el-GR"/>
        </w:rPr>
        <w:t>βηγμα).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w:t>
      </w:r>
      <w:proofErr w:type="spellStart"/>
      <w:r w:rsidRPr="00CB6345">
        <w:rPr>
          <w:rFonts w:ascii="Tahoma" w:hAnsi="Tahoma" w:cs="Tahoma"/>
          <w:color w:val="000000"/>
          <w:szCs w:val="22"/>
          <w:lang w:eastAsia="el-GR"/>
        </w:rPr>
        <w:t>ιονισμού</w:t>
      </w:r>
      <w:proofErr w:type="spellEnd"/>
      <w:r w:rsidRPr="00CB6345">
        <w:rPr>
          <w:rFonts w:ascii="Tahoma" w:hAnsi="Tahoma" w:cs="Tahoma"/>
          <w:color w:val="000000"/>
          <w:szCs w:val="22"/>
          <w:lang w:eastAsia="el-GR"/>
        </w:rPr>
        <w:t xml:space="preserve"> κα</w:t>
      </w:r>
      <w:proofErr w:type="spellStart"/>
      <w:r w:rsidRPr="00CB6345">
        <w:rPr>
          <w:rFonts w:ascii="Tahoma" w:hAnsi="Tahoma" w:cs="Tahoma"/>
          <w:color w:val="000000"/>
          <w:szCs w:val="22"/>
          <w:lang w:eastAsia="el-GR"/>
        </w:rPr>
        <w:t>υστήρ</w:t>
      </w:r>
      <w:proofErr w:type="spellEnd"/>
      <w:r w:rsidRPr="00CB6345">
        <w:rPr>
          <w:rFonts w:ascii="Tahoma" w:hAnsi="Tahoma" w:cs="Tahoma"/>
          <w:color w:val="000000"/>
          <w:szCs w:val="22"/>
          <w:lang w:eastAsia="el-GR"/>
        </w:rPr>
        <w:t>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π</w:t>
      </w:r>
      <w:proofErr w:type="spellStart"/>
      <w:r w:rsidRPr="00CB6345">
        <w:rPr>
          <w:rFonts w:ascii="Tahoma" w:hAnsi="Tahoma" w:cs="Tahoma"/>
          <w:color w:val="000000"/>
          <w:szCs w:val="22"/>
          <w:lang w:eastAsia="el-GR"/>
        </w:rPr>
        <w:t>ιεζοστάτη</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ερίου</w:t>
      </w:r>
      <w:proofErr w:type="spellEnd"/>
      <w:r w:rsidRPr="00CB6345">
        <w:rPr>
          <w:rFonts w:ascii="Tahoma" w:hAnsi="Tahoma" w:cs="Tahoma"/>
          <w:color w:val="000000"/>
          <w:szCs w:val="22"/>
          <w:lang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eastAsia="el-GR"/>
        </w:rPr>
      </w:pPr>
      <w:proofErr w:type="spellStart"/>
      <w:r w:rsidRPr="00CB6345">
        <w:rPr>
          <w:rFonts w:ascii="Tahoma" w:hAnsi="Tahoma" w:cs="Tahoma"/>
          <w:color w:val="000000"/>
          <w:szCs w:val="22"/>
          <w:lang w:eastAsia="el-GR"/>
        </w:rPr>
        <w:t>Έλεγχος</w:t>
      </w:r>
      <w:proofErr w:type="spellEnd"/>
      <w:r w:rsidRPr="00CB6345">
        <w:rPr>
          <w:rFonts w:ascii="Tahoma" w:hAnsi="Tahoma" w:cs="Tahoma"/>
          <w:color w:val="000000"/>
          <w:szCs w:val="22"/>
          <w:lang w:eastAsia="el-GR"/>
        </w:rPr>
        <w:t xml:space="preserve"> π</w:t>
      </w:r>
      <w:proofErr w:type="spellStart"/>
      <w:r w:rsidRPr="00CB6345">
        <w:rPr>
          <w:rFonts w:ascii="Tahoma" w:hAnsi="Tahoma" w:cs="Tahoma"/>
          <w:color w:val="000000"/>
          <w:szCs w:val="22"/>
          <w:lang w:eastAsia="el-GR"/>
        </w:rPr>
        <w:t>ιεζοστάτη</w:t>
      </w:r>
      <w:proofErr w:type="spellEnd"/>
      <w:r w:rsidRPr="00CB6345">
        <w:rPr>
          <w:rFonts w:ascii="Tahoma" w:hAnsi="Tahoma" w:cs="Tahoma"/>
          <w:color w:val="000000"/>
          <w:szCs w:val="22"/>
          <w:lang w:eastAsia="el-GR"/>
        </w:rPr>
        <w:t xml:space="preserve"> α</w:t>
      </w:r>
      <w:proofErr w:type="spellStart"/>
      <w:r w:rsidRPr="00CB6345">
        <w:rPr>
          <w:rFonts w:ascii="Tahoma" w:hAnsi="Tahoma" w:cs="Tahoma"/>
          <w:color w:val="000000"/>
          <w:szCs w:val="22"/>
          <w:lang w:eastAsia="el-GR"/>
        </w:rPr>
        <w:t>έρ</w:t>
      </w:r>
      <w:proofErr w:type="spellEnd"/>
      <w:r w:rsidRPr="00CB6345">
        <w:rPr>
          <w:rFonts w:ascii="Tahoma" w:hAnsi="Tahoma" w:cs="Tahoma"/>
          <w:color w:val="000000"/>
          <w:szCs w:val="22"/>
          <w:lang w:eastAsia="el-GR"/>
        </w:rPr>
        <w:t>α.</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 xml:space="preserve">Λίπανση κινητήρα, αντλίας καυσίμου, τριβέων ανεμιστήρα </w:t>
      </w:r>
      <w:proofErr w:type="spellStart"/>
      <w:r w:rsidRPr="00CB6345">
        <w:rPr>
          <w:rFonts w:ascii="Tahoma" w:hAnsi="Tahoma" w:cs="Tahoma"/>
          <w:color w:val="000000"/>
          <w:szCs w:val="22"/>
          <w:lang w:val="el-GR" w:eastAsia="el-GR"/>
        </w:rPr>
        <w:t>κ.λ.π</w:t>
      </w:r>
      <w:proofErr w:type="spellEnd"/>
      <w:r w:rsidRPr="00CB6345">
        <w:rPr>
          <w:rFonts w:ascii="Tahoma" w:hAnsi="Tahoma" w:cs="Tahoma"/>
          <w:color w:val="000000"/>
          <w:szCs w:val="22"/>
          <w:lang w:val="el-GR" w:eastAsia="el-GR"/>
        </w:rPr>
        <w:t>.</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Συμπλήρωση φύλλου ελέγχου καυσαερίων για το Υπουργείο Περιβάλλοντος (υποχρεωτικό από το νόμο).</w:t>
      </w:r>
    </w:p>
    <w:p w:rsidR="007D3D85" w:rsidRPr="00CB6345" w:rsidRDefault="007D3D85" w:rsidP="007D3D85">
      <w:pPr>
        <w:numPr>
          <w:ilvl w:val="0"/>
          <w:numId w:val="17"/>
        </w:numPr>
        <w:tabs>
          <w:tab w:val="left" w:pos="426"/>
        </w:tabs>
        <w:suppressAutoHyphens w:val="0"/>
        <w:spacing w:after="0" w:line="360" w:lineRule="auto"/>
        <w:ind w:left="426" w:hanging="426"/>
        <w:rPr>
          <w:rFonts w:ascii="Tahoma" w:hAnsi="Tahoma" w:cs="Tahoma"/>
          <w:color w:val="000000"/>
          <w:szCs w:val="22"/>
          <w:lang w:val="el-GR" w:eastAsia="el-GR"/>
        </w:rPr>
      </w:pPr>
      <w:r w:rsidRPr="00CB6345">
        <w:rPr>
          <w:rFonts w:ascii="Tahoma" w:hAnsi="Tahoma" w:cs="Tahoma"/>
          <w:color w:val="000000"/>
          <w:szCs w:val="22"/>
          <w:lang w:val="el-GR" w:eastAsia="el-GR"/>
        </w:rPr>
        <w:t>Συμπλήρωση εις διπλούν του ειδικού έντυπου λεβητοστασίου υπογεγραμμένο από ειδικευμένο Τεχνικό. Το ένα αντίγραφο θα παραδίδεται στην Δ/</w:t>
      </w:r>
      <w:proofErr w:type="spellStart"/>
      <w:r w:rsidRPr="00CB6345">
        <w:rPr>
          <w:rFonts w:ascii="Tahoma" w:hAnsi="Tahoma" w:cs="Tahoma"/>
          <w:color w:val="000000"/>
          <w:szCs w:val="22"/>
          <w:lang w:val="el-GR" w:eastAsia="el-GR"/>
        </w:rPr>
        <w:t>νση</w:t>
      </w:r>
      <w:proofErr w:type="spellEnd"/>
      <w:r w:rsidRPr="00CB6345">
        <w:rPr>
          <w:rFonts w:ascii="Tahoma" w:hAnsi="Tahoma" w:cs="Tahoma"/>
          <w:color w:val="000000"/>
          <w:szCs w:val="22"/>
          <w:lang w:val="el-GR" w:eastAsia="el-GR"/>
        </w:rPr>
        <w:t xml:space="preserve"> του Υποκαταστήματος.</w:t>
      </w:r>
    </w:p>
    <w:p w:rsidR="007D3D85" w:rsidRPr="00CB6345" w:rsidRDefault="007D3D85" w:rsidP="007D3D85">
      <w:pPr>
        <w:suppressAutoHyphens w:val="0"/>
        <w:spacing w:line="360" w:lineRule="auto"/>
        <w:rPr>
          <w:rFonts w:ascii="Tahoma" w:hAnsi="Tahoma" w:cs="Tahoma"/>
          <w:color w:val="000000"/>
          <w:szCs w:val="22"/>
          <w:lang w:val="el-GR" w:eastAsia="el-GR"/>
        </w:rPr>
      </w:pPr>
    </w:p>
    <w:p w:rsidR="007D3D85" w:rsidRPr="00CB6345" w:rsidRDefault="007D3D85" w:rsidP="007D3D85">
      <w:pPr>
        <w:numPr>
          <w:ilvl w:val="0"/>
          <w:numId w:val="19"/>
        </w:numPr>
        <w:suppressAutoHyphens w:val="0"/>
        <w:spacing w:after="0" w:line="360" w:lineRule="auto"/>
        <w:rPr>
          <w:rFonts w:ascii="Tahoma" w:hAnsi="Tahoma" w:cs="Tahoma"/>
          <w:b/>
          <w:color w:val="000000"/>
          <w:szCs w:val="22"/>
          <w:lang w:eastAsia="el-GR"/>
        </w:rPr>
      </w:pPr>
      <w:r w:rsidRPr="00CB6345">
        <w:rPr>
          <w:rFonts w:ascii="Tahoma" w:hAnsi="Tahoma" w:cs="Tahoma"/>
          <w:b/>
          <w:color w:val="000000"/>
          <w:szCs w:val="22"/>
          <w:lang w:eastAsia="el-GR"/>
        </w:rPr>
        <w:t>ΣΥΣΤΗΜΑ ΘΕΡΜΑΝΣΗΣ ΤΟΥ ΝΕΡΟΥ ΧΡΗΣΗΣ</w:t>
      </w:r>
    </w:p>
    <w:p w:rsidR="007D3D85" w:rsidRPr="00CB6345" w:rsidRDefault="007D3D85" w:rsidP="007D3D85">
      <w:pPr>
        <w:suppressAutoHyphens w:val="0"/>
        <w:spacing w:line="360" w:lineRule="auto"/>
        <w:rPr>
          <w:rFonts w:ascii="Tahoma" w:hAnsi="Tahoma" w:cs="Tahoma"/>
          <w:color w:val="000000"/>
          <w:szCs w:val="22"/>
          <w:u w:val="single"/>
          <w:lang w:eastAsia="el-GR"/>
        </w:rPr>
      </w:pPr>
      <w:proofErr w:type="spellStart"/>
      <w:r w:rsidRPr="00CB6345">
        <w:rPr>
          <w:rFonts w:ascii="Tahoma" w:hAnsi="Tahoma" w:cs="Tahoma"/>
          <w:color w:val="000000"/>
          <w:szCs w:val="22"/>
          <w:u w:val="single"/>
          <w:lang w:eastAsia="el-GR"/>
        </w:rPr>
        <w:t>Εξ</w:t>
      </w:r>
      <w:proofErr w:type="spellEnd"/>
      <w:r w:rsidRPr="00CB6345">
        <w:rPr>
          <w:rFonts w:ascii="Tahoma" w:hAnsi="Tahoma" w:cs="Tahoma"/>
          <w:color w:val="000000"/>
          <w:szCs w:val="22"/>
          <w:u w:val="single"/>
          <w:lang w:eastAsia="el-GR"/>
        </w:rPr>
        <w:t xml:space="preserve">αμηνιαίες </w:t>
      </w:r>
      <w:proofErr w:type="spellStart"/>
      <w:r w:rsidRPr="00CB6345">
        <w:rPr>
          <w:rFonts w:ascii="Tahoma" w:hAnsi="Tahoma" w:cs="Tahoma"/>
          <w:color w:val="000000"/>
          <w:szCs w:val="22"/>
          <w:u w:val="single"/>
          <w:lang w:eastAsia="el-GR"/>
        </w:rPr>
        <w:t>εργ</w:t>
      </w:r>
      <w:proofErr w:type="spellEnd"/>
      <w:r w:rsidRPr="00CB6345">
        <w:rPr>
          <w:rFonts w:ascii="Tahoma" w:hAnsi="Tahoma" w:cs="Tahoma"/>
          <w:color w:val="000000"/>
          <w:szCs w:val="22"/>
          <w:u w:val="single"/>
          <w:lang w:eastAsia="el-GR"/>
        </w:rPr>
        <w:t>ασίες</w:t>
      </w:r>
    </w:p>
    <w:p w:rsidR="007D3D85" w:rsidRPr="00CB6345" w:rsidRDefault="007D3D85" w:rsidP="007D3D85">
      <w:pPr>
        <w:numPr>
          <w:ilvl w:val="0"/>
          <w:numId w:val="17"/>
        </w:numPr>
        <w:tabs>
          <w:tab w:val="left" w:pos="426"/>
        </w:tabs>
        <w:suppressAutoHyphens w:val="0"/>
        <w:spacing w:after="0" w:line="360" w:lineRule="auto"/>
        <w:ind w:left="360"/>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της στάθμης αντιψυκτικού υγρού στο υδραυλικό κύκλωμα ηλιακών συλλεκτών – </w:t>
      </w:r>
      <w:r w:rsidRPr="00CB6345">
        <w:rPr>
          <w:rFonts w:ascii="Tahoma" w:hAnsi="Tahoma" w:cs="Tahoma"/>
          <w:color w:val="000000"/>
          <w:szCs w:val="22"/>
          <w:lang w:eastAsia="el-GR"/>
        </w:rPr>
        <w:t>boiler</w:t>
      </w:r>
      <w:r w:rsidRPr="00CB6345">
        <w:rPr>
          <w:rFonts w:ascii="Tahoma" w:hAnsi="Tahoma" w:cs="Tahoma"/>
          <w:color w:val="000000"/>
          <w:szCs w:val="22"/>
          <w:lang w:val="el-GR" w:eastAsia="el-GR"/>
        </w:rPr>
        <w:t>.</w:t>
      </w:r>
    </w:p>
    <w:p w:rsidR="007D3D85" w:rsidRPr="00A003A4" w:rsidRDefault="007D3D85" w:rsidP="007D3D85">
      <w:pPr>
        <w:numPr>
          <w:ilvl w:val="0"/>
          <w:numId w:val="17"/>
        </w:numPr>
        <w:tabs>
          <w:tab w:val="left" w:pos="540"/>
        </w:tabs>
        <w:suppressAutoHyphens w:val="0"/>
        <w:spacing w:after="0" w:line="360" w:lineRule="auto"/>
        <w:ind w:left="550" w:hanging="550"/>
        <w:rPr>
          <w:rFonts w:ascii="Tahoma" w:hAnsi="Tahoma" w:cs="Tahoma"/>
          <w:color w:val="000000"/>
          <w:szCs w:val="22"/>
          <w:lang w:val="el-GR" w:eastAsia="el-GR"/>
        </w:rPr>
      </w:pPr>
      <w:r w:rsidRPr="00CB6345">
        <w:rPr>
          <w:rFonts w:ascii="Tahoma" w:hAnsi="Tahoma" w:cs="Tahoma"/>
          <w:color w:val="000000"/>
          <w:szCs w:val="22"/>
          <w:lang w:val="el-GR" w:eastAsia="el-GR"/>
        </w:rPr>
        <w:t xml:space="preserve">Έλεγχος καλής λειτουργίας των υδραυλικών κυκλωμάτων ηλιακών συλλεκτών – </w:t>
      </w:r>
      <w:r w:rsidRPr="00CB6345">
        <w:rPr>
          <w:rFonts w:ascii="Tahoma" w:hAnsi="Tahoma" w:cs="Tahoma"/>
          <w:color w:val="000000"/>
          <w:szCs w:val="22"/>
          <w:lang w:eastAsia="el-GR"/>
        </w:rPr>
        <w:t>boiler</w:t>
      </w:r>
      <w:r w:rsidRPr="00CB6345">
        <w:rPr>
          <w:rFonts w:ascii="Tahoma" w:hAnsi="Tahoma" w:cs="Tahoma"/>
          <w:color w:val="000000"/>
          <w:szCs w:val="22"/>
          <w:lang w:val="el-GR" w:eastAsia="el-GR"/>
        </w:rPr>
        <w:t xml:space="preserve"> και λέβητα – </w:t>
      </w:r>
      <w:r w:rsidRPr="00CB6345">
        <w:rPr>
          <w:rFonts w:ascii="Tahoma" w:hAnsi="Tahoma" w:cs="Tahoma"/>
          <w:color w:val="000000"/>
          <w:szCs w:val="22"/>
          <w:lang w:eastAsia="el-GR"/>
        </w:rPr>
        <w:t>boiler</w:t>
      </w:r>
      <w:r w:rsidRPr="00CB6345">
        <w:rPr>
          <w:rFonts w:ascii="Tahoma" w:hAnsi="Tahoma" w:cs="Tahoma"/>
          <w:color w:val="000000"/>
          <w:szCs w:val="22"/>
          <w:lang w:val="el-GR" w:eastAsia="el-GR"/>
        </w:rPr>
        <w:t>, καθώς και του διαφορικού θερμοστάτη ελέγχου.</w:t>
      </w:r>
    </w:p>
    <w:p w:rsidR="007D3D85" w:rsidRPr="00DA04C6" w:rsidRDefault="007D3D85" w:rsidP="007D3D85">
      <w:pPr>
        <w:tabs>
          <w:tab w:val="left" w:pos="540"/>
        </w:tabs>
        <w:suppressAutoHyphens w:val="0"/>
        <w:spacing w:after="0" w:line="360" w:lineRule="auto"/>
        <w:rPr>
          <w:rFonts w:ascii="Tahoma" w:hAnsi="Tahoma" w:cs="Tahoma"/>
          <w:color w:val="000000"/>
          <w:szCs w:val="22"/>
          <w:lang w:val="el-GR" w:eastAsia="el-GR"/>
        </w:rPr>
      </w:pPr>
    </w:p>
    <w:p w:rsidR="007D3D85" w:rsidRPr="00DA04C6" w:rsidRDefault="007D3D85" w:rsidP="007D3D85">
      <w:pPr>
        <w:tabs>
          <w:tab w:val="left" w:pos="540"/>
        </w:tabs>
        <w:suppressAutoHyphens w:val="0"/>
        <w:spacing w:after="0" w:line="360" w:lineRule="auto"/>
        <w:rPr>
          <w:rFonts w:ascii="Tahoma" w:hAnsi="Tahoma" w:cs="Tahoma"/>
          <w:color w:val="000000"/>
          <w:szCs w:val="22"/>
          <w:lang w:val="el-GR" w:eastAsia="el-GR"/>
        </w:rPr>
      </w:pPr>
    </w:p>
    <w:p w:rsidR="007D3D85" w:rsidRPr="00A003A4" w:rsidRDefault="007D3D85" w:rsidP="007D3D85">
      <w:pPr>
        <w:tabs>
          <w:tab w:val="left" w:pos="426"/>
        </w:tabs>
        <w:suppressAutoHyphens w:val="0"/>
        <w:spacing w:line="326" w:lineRule="auto"/>
        <w:ind w:right="100"/>
        <w:rPr>
          <w:rFonts w:ascii="Arial" w:eastAsia="Arial" w:hAnsi="Arial" w:cs="Arial"/>
          <w:b/>
          <w:szCs w:val="20"/>
          <w:u w:val="single"/>
          <w:lang w:val="el-GR" w:eastAsia="el-GR"/>
        </w:rPr>
      </w:pPr>
      <w:r w:rsidRPr="00A003A4">
        <w:rPr>
          <w:rFonts w:ascii="Arial" w:eastAsia="Arial" w:hAnsi="Arial" w:cs="Arial"/>
          <w:b/>
          <w:szCs w:val="20"/>
          <w:u w:val="single"/>
          <w:lang w:val="el-GR" w:eastAsia="el-GR"/>
        </w:rPr>
        <w:t>ΑΝΟΔΙΑ</w:t>
      </w:r>
    </w:p>
    <w:p w:rsidR="007D3D85" w:rsidRPr="00A003A4" w:rsidRDefault="007D3D85" w:rsidP="007D3D85">
      <w:pPr>
        <w:suppressAutoHyphens w:val="0"/>
        <w:spacing w:line="200" w:lineRule="exact"/>
        <w:rPr>
          <w:rFonts w:cs="Arial"/>
          <w:sz w:val="20"/>
          <w:szCs w:val="20"/>
          <w:lang w:val="el-GR" w:eastAsia="el-GR"/>
        </w:rPr>
      </w:pPr>
    </w:p>
    <w:p w:rsidR="007D3D85" w:rsidRPr="00DA04C6" w:rsidRDefault="007D3D85" w:rsidP="007D3D85">
      <w:pPr>
        <w:spacing w:before="100" w:beforeAutospacing="1" w:after="100" w:afterAutospacing="1" w:line="360" w:lineRule="auto"/>
        <w:ind w:firstLine="284"/>
        <w:rPr>
          <w:rFonts w:ascii="Tahoma" w:hAnsi="Tahoma" w:cs="Tahoma"/>
          <w:szCs w:val="22"/>
          <w:lang w:val="el-GR"/>
        </w:rPr>
      </w:pPr>
      <w:r>
        <w:rPr>
          <w:b/>
          <w:bCs/>
        </w:rPr>
        <w:t> </w:t>
      </w:r>
      <w:r w:rsidRPr="00A003A4">
        <w:rPr>
          <w:b/>
          <w:bCs/>
          <w:lang w:val="el-GR"/>
        </w:rPr>
        <w:t xml:space="preserve"> </w:t>
      </w:r>
      <w:r>
        <w:rPr>
          <w:b/>
          <w:bCs/>
        </w:rPr>
        <w:t> </w:t>
      </w:r>
      <w:r w:rsidRPr="00A003A4">
        <w:rPr>
          <w:b/>
          <w:bCs/>
          <w:lang w:val="el-GR"/>
        </w:rPr>
        <w:t xml:space="preserve"> </w:t>
      </w:r>
      <w:r>
        <w:rPr>
          <w:b/>
          <w:bCs/>
        </w:rPr>
        <w:t> </w:t>
      </w:r>
      <w:r w:rsidRPr="00DA04C6">
        <w:rPr>
          <w:rFonts w:ascii="Tahoma" w:hAnsi="Tahoma" w:cs="Tahoma"/>
          <w:b/>
          <w:bCs/>
          <w:u w:val="single"/>
          <w:lang w:val="el-GR"/>
        </w:rPr>
        <w:t>ΕΤΗΣΙΑ ΣΥΝΤΗΡΗΣΗ ΑΝΟΔΙΩΝ</w:t>
      </w:r>
    </w:p>
    <w:p w:rsidR="007D3D85" w:rsidRPr="00DA04C6" w:rsidRDefault="007D3D85" w:rsidP="007D3D85">
      <w:pPr>
        <w:spacing w:after="160" w:line="360" w:lineRule="auto"/>
        <w:ind w:left="567"/>
        <w:rPr>
          <w:rFonts w:ascii="Tahoma" w:hAnsi="Tahoma" w:cs="Tahoma"/>
          <w:szCs w:val="22"/>
          <w:lang w:val="el-GR"/>
        </w:rPr>
      </w:pPr>
      <w:r w:rsidRPr="00DA04C6">
        <w:rPr>
          <w:rFonts w:ascii="Tahoma" w:hAnsi="Tahoma" w:cs="Tahoma"/>
          <w:color w:val="000000"/>
          <w:szCs w:val="22"/>
        </w:rPr>
        <w:t>H</w:t>
      </w:r>
      <w:r w:rsidRPr="00DA04C6">
        <w:rPr>
          <w:rFonts w:ascii="Tahoma" w:hAnsi="Tahoma" w:cs="Tahoma"/>
          <w:color w:val="000000"/>
          <w:szCs w:val="22"/>
          <w:lang w:val="el-GR"/>
        </w:rPr>
        <w:t xml:space="preserve"> διάρκεια ζωής των συσκευών είναι περίπου τρία (3)</w:t>
      </w:r>
      <w:proofErr w:type="gramStart"/>
      <w:r w:rsidRPr="00DA04C6">
        <w:rPr>
          <w:rFonts w:ascii="Tahoma" w:hAnsi="Tahoma" w:cs="Tahoma"/>
          <w:color w:val="000000"/>
          <w:szCs w:val="22"/>
        </w:rPr>
        <w:t> </w:t>
      </w:r>
      <w:r w:rsidRPr="00DA04C6">
        <w:rPr>
          <w:rFonts w:ascii="Tahoma" w:hAnsi="Tahoma" w:cs="Tahoma"/>
          <w:color w:val="000000"/>
          <w:szCs w:val="22"/>
          <w:lang w:val="el-GR"/>
        </w:rPr>
        <w:t xml:space="preserve"> χρόνια</w:t>
      </w:r>
      <w:proofErr w:type="gramEnd"/>
      <w:r w:rsidRPr="00DA04C6">
        <w:rPr>
          <w:rFonts w:ascii="Tahoma" w:hAnsi="Tahoma" w:cs="Tahoma"/>
          <w:color w:val="000000"/>
          <w:szCs w:val="22"/>
          <w:lang w:val="el-GR"/>
        </w:rPr>
        <w:t xml:space="preserve"> .</w:t>
      </w:r>
      <w:r w:rsidRPr="00DA04C6">
        <w:rPr>
          <w:rFonts w:ascii="Tahoma" w:hAnsi="Tahoma" w:cs="Tahoma"/>
          <w:color w:val="000000"/>
          <w:szCs w:val="22"/>
        </w:rPr>
        <w:t> </w:t>
      </w:r>
      <w:r w:rsidRPr="00DA04C6">
        <w:rPr>
          <w:rFonts w:ascii="Tahoma" w:hAnsi="Tahoma" w:cs="Tahoma"/>
          <w:color w:val="000000"/>
          <w:szCs w:val="22"/>
          <w:lang w:val="el-GR"/>
        </w:rPr>
        <w:t xml:space="preserve"> Η συντήρηση τους, γίνεται μία φορά το χρόνο, με</w:t>
      </w:r>
      <w:r w:rsidRPr="00DA04C6">
        <w:rPr>
          <w:rFonts w:ascii="Tahoma" w:hAnsi="Tahoma" w:cs="Tahoma"/>
          <w:color w:val="000000"/>
          <w:szCs w:val="22"/>
        </w:rPr>
        <w:t> </w:t>
      </w:r>
      <w:r w:rsidRPr="00DA04C6">
        <w:rPr>
          <w:rFonts w:ascii="Tahoma" w:hAnsi="Tahoma" w:cs="Tahoma"/>
          <w:color w:val="000000"/>
          <w:szCs w:val="22"/>
          <w:lang w:val="el-GR"/>
        </w:rPr>
        <w:t xml:space="preserve"> συμπλήρωση των </w:t>
      </w:r>
      <w:proofErr w:type="spellStart"/>
      <w:r w:rsidRPr="00DA04C6">
        <w:rPr>
          <w:rFonts w:ascii="Tahoma" w:hAnsi="Tahoma" w:cs="Tahoma"/>
          <w:color w:val="000000"/>
          <w:szCs w:val="22"/>
          <w:lang w:val="el-GR"/>
        </w:rPr>
        <w:t>ανοδίων</w:t>
      </w:r>
      <w:proofErr w:type="spellEnd"/>
      <w:r w:rsidRPr="00DA04C6">
        <w:rPr>
          <w:rFonts w:ascii="Tahoma" w:hAnsi="Tahoma" w:cs="Tahoma"/>
          <w:color w:val="000000"/>
          <w:szCs w:val="22"/>
          <w:lang w:val="el-GR"/>
        </w:rPr>
        <w:t xml:space="preserve"> με νερό</w:t>
      </w:r>
      <w:r w:rsidRPr="00DA04C6">
        <w:rPr>
          <w:rFonts w:ascii="Tahoma" w:hAnsi="Tahoma" w:cs="Tahoma"/>
          <w:color w:val="000000"/>
          <w:szCs w:val="22"/>
        </w:rPr>
        <w:t> </w:t>
      </w:r>
      <w:r w:rsidRPr="00DA04C6">
        <w:rPr>
          <w:rFonts w:ascii="Tahoma" w:hAnsi="Tahoma" w:cs="Tahoma"/>
          <w:color w:val="000000"/>
          <w:szCs w:val="22"/>
          <w:lang w:val="el-GR"/>
        </w:rPr>
        <w:t xml:space="preserve"> (με προσοχή στο καπάκι κατά το άνοιγμά του)</w:t>
      </w:r>
      <w:r w:rsidRPr="00DA04C6">
        <w:rPr>
          <w:rFonts w:ascii="Tahoma" w:hAnsi="Tahoma" w:cs="Tahoma"/>
          <w:color w:val="000000"/>
          <w:szCs w:val="22"/>
        </w:rPr>
        <w:t>  </w:t>
      </w:r>
      <w:r w:rsidRPr="00DA04C6">
        <w:rPr>
          <w:rFonts w:ascii="Tahoma" w:hAnsi="Tahoma" w:cs="Tahoma"/>
          <w:color w:val="000000"/>
          <w:szCs w:val="22"/>
          <w:lang w:val="el-GR"/>
        </w:rPr>
        <w:t xml:space="preserve"> και ελέγχεται η τάση τους ώστε να είναι μεγαλύτερη από -1 </w:t>
      </w:r>
      <w:r w:rsidRPr="00DA04C6">
        <w:rPr>
          <w:rFonts w:ascii="Tahoma" w:hAnsi="Tahoma" w:cs="Tahoma"/>
          <w:color w:val="000000"/>
          <w:szCs w:val="22"/>
        </w:rPr>
        <w:t>V</w:t>
      </w:r>
      <w:r w:rsidRPr="00DA04C6">
        <w:rPr>
          <w:rFonts w:ascii="Tahoma" w:hAnsi="Tahoma" w:cs="Tahoma"/>
          <w:color w:val="000000"/>
          <w:szCs w:val="22"/>
          <w:lang w:val="el-GR"/>
        </w:rPr>
        <w:t xml:space="preserve"> . Όταν η τάση που επιβάλλουν τα</w:t>
      </w:r>
      <w:r w:rsidRPr="00DA04C6">
        <w:rPr>
          <w:rFonts w:ascii="Tahoma" w:hAnsi="Tahoma" w:cs="Tahoma"/>
          <w:color w:val="000000"/>
          <w:szCs w:val="22"/>
        </w:rPr>
        <w:t> </w:t>
      </w:r>
      <w:r w:rsidRPr="00DA04C6">
        <w:rPr>
          <w:rFonts w:ascii="Tahoma" w:hAnsi="Tahoma" w:cs="Tahoma"/>
          <w:color w:val="000000"/>
          <w:szCs w:val="22"/>
          <w:lang w:val="el-GR"/>
        </w:rPr>
        <w:t xml:space="preserve"> </w:t>
      </w:r>
      <w:proofErr w:type="spellStart"/>
      <w:r w:rsidRPr="00DA04C6">
        <w:rPr>
          <w:rFonts w:ascii="Tahoma" w:hAnsi="Tahoma" w:cs="Tahoma"/>
          <w:color w:val="000000"/>
          <w:szCs w:val="22"/>
          <w:lang w:val="el-GR"/>
        </w:rPr>
        <w:t>ανόδια</w:t>
      </w:r>
      <w:proofErr w:type="spellEnd"/>
      <w:r w:rsidRPr="00DA04C6">
        <w:rPr>
          <w:rFonts w:ascii="Tahoma" w:hAnsi="Tahoma" w:cs="Tahoma"/>
          <w:color w:val="000000"/>
          <w:szCs w:val="22"/>
          <w:lang w:val="el-GR"/>
        </w:rPr>
        <w:t xml:space="preserve">, </w:t>
      </w:r>
      <w:r w:rsidRPr="00DA04C6">
        <w:rPr>
          <w:rFonts w:ascii="Tahoma" w:hAnsi="Tahoma" w:cs="Tahoma"/>
          <w:color w:val="000000"/>
          <w:szCs w:val="22"/>
        </w:rPr>
        <w:t> </w:t>
      </w:r>
      <w:r w:rsidRPr="00DA04C6">
        <w:rPr>
          <w:rFonts w:ascii="Tahoma" w:hAnsi="Tahoma" w:cs="Tahoma"/>
          <w:color w:val="000000"/>
          <w:szCs w:val="22"/>
          <w:lang w:val="el-GR"/>
        </w:rPr>
        <w:t xml:space="preserve">πέσει κάτω από το όριο του </w:t>
      </w:r>
      <w:r w:rsidRPr="00DA04C6">
        <w:rPr>
          <w:rFonts w:ascii="Tahoma" w:hAnsi="Tahoma" w:cs="Tahoma"/>
          <w:color w:val="000000"/>
          <w:szCs w:val="22"/>
        </w:rPr>
        <w:t>   </w:t>
      </w:r>
      <w:r w:rsidRPr="00DA04C6">
        <w:rPr>
          <w:rFonts w:ascii="Tahoma" w:hAnsi="Tahoma" w:cs="Tahoma"/>
          <w:color w:val="000000"/>
          <w:szCs w:val="22"/>
          <w:lang w:val="el-GR"/>
        </w:rPr>
        <w:t xml:space="preserve">-1 </w:t>
      </w:r>
      <w:r w:rsidRPr="00DA04C6">
        <w:rPr>
          <w:rFonts w:ascii="Tahoma" w:hAnsi="Tahoma" w:cs="Tahoma"/>
          <w:color w:val="000000"/>
          <w:szCs w:val="22"/>
        </w:rPr>
        <w:t>V</w:t>
      </w:r>
      <w:r w:rsidRPr="00DA04C6">
        <w:rPr>
          <w:rFonts w:ascii="Tahoma" w:hAnsi="Tahoma" w:cs="Tahoma"/>
          <w:color w:val="000000"/>
          <w:szCs w:val="22"/>
          <w:lang w:val="el-GR"/>
        </w:rPr>
        <w:t xml:space="preserve">, </w:t>
      </w:r>
      <w:r w:rsidRPr="00DA04C6">
        <w:rPr>
          <w:rFonts w:ascii="Tahoma" w:hAnsi="Tahoma" w:cs="Tahoma"/>
          <w:color w:val="000000"/>
          <w:szCs w:val="22"/>
        </w:rPr>
        <w:t> </w:t>
      </w:r>
      <w:r w:rsidRPr="00DA04C6">
        <w:rPr>
          <w:rFonts w:ascii="Tahoma" w:hAnsi="Tahoma" w:cs="Tahoma"/>
          <w:color w:val="000000"/>
          <w:szCs w:val="22"/>
          <w:lang w:val="el-GR"/>
        </w:rPr>
        <w:t xml:space="preserve">οι συσκευές πρέπει να αντικαθίστανται με νέες. </w:t>
      </w:r>
    </w:p>
    <w:p w:rsidR="007D3D85" w:rsidRPr="00DA04C6" w:rsidRDefault="007D3D85" w:rsidP="007D3D85">
      <w:pPr>
        <w:spacing w:after="160" w:line="360" w:lineRule="auto"/>
        <w:ind w:left="567"/>
        <w:rPr>
          <w:rFonts w:ascii="Tahoma" w:hAnsi="Tahoma" w:cs="Tahoma"/>
          <w:szCs w:val="22"/>
          <w:lang w:val="el-GR"/>
        </w:rPr>
      </w:pPr>
      <w:r w:rsidRPr="00DA04C6">
        <w:rPr>
          <w:rFonts w:ascii="Tahoma" w:hAnsi="Tahoma" w:cs="Tahoma"/>
          <w:b/>
          <w:bCs/>
          <w:color w:val="000000"/>
          <w:szCs w:val="22"/>
          <w:lang w:val="el-GR"/>
        </w:rPr>
        <w:t>2)</w:t>
      </w:r>
      <w:r w:rsidRPr="00DA04C6">
        <w:rPr>
          <w:rFonts w:ascii="Tahoma" w:hAnsi="Tahoma" w:cs="Tahoma"/>
          <w:color w:val="000000"/>
          <w:sz w:val="14"/>
          <w:szCs w:val="14"/>
        </w:rPr>
        <w:t>   </w:t>
      </w:r>
      <w:r w:rsidRPr="00DA04C6">
        <w:rPr>
          <w:rFonts w:ascii="Tahoma" w:hAnsi="Tahoma" w:cs="Tahoma"/>
          <w:color w:val="000000"/>
          <w:sz w:val="14"/>
          <w:szCs w:val="14"/>
          <w:lang w:val="el-GR"/>
        </w:rPr>
        <w:t xml:space="preserve"> </w:t>
      </w:r>
      <w:r w:rsidRPr="00DA04C6">
        <w:rPr>
          <w:rFonts w:ascii="Tahoma" w:hAnsi="Tahoma" w:cs="Tahoma"/>
          <w:color w:val="000000"/>
          <w:szCs w:val="22"/>
          <w:lang w:val="el-GR"/>
        </w:rPr>
        <w:t>Το κόστος συντήρησής τους (δεδομένου ότι είναι ασήμαντο), καλύπτεται από το αντίστοιχο ΚΕΦ του προϋπολογισμού.</w:t>
      </w:r>
      <w:r w:rsidRPr="00DA04C6">
        <w:rPr>
          <w:rFonts w:ascii="Tahoma" w:hAnsi="Tahoma" w:cs="Tahoma"/>
          <w:color w:val="000000"/>
          <w:szCs w:val="22"/>
        </w:rPr>
        <w:t>  </w:t>
      </w:r>
    </w:p>
    <w:p w:rsidR="007D3D85" w:rsidRPr="00DA04C6" w:rsidRDefault="007D3D85" w:rsidP="007D3D85">
      <w:pPr>
        <w:spacing w:after="140" w:line="360" w:lineRule="auto"/>
        <w:ind w:left="505"/>
        <w:rPr>
          <w:rFonts w:ascii="Tahoma" w:eastAsia="Arial Unicode MS" w:hAnsi="Tahoma" w:cs="Tahoma"/>
          <w:color w:val="000000"/>
          <w:szCs w:val="22"/>
          <w:lang w:val="el-GR" w:eastAsia="el-GR"/>
        </w:rPr>
      </w:pPr>
      <w:r w:rsidRPr="00DA04C6">
        <w:rPr>
          <w:rFonts w:ascii="Tahoma" w:hAnsi="Tahoma" w:cs="Tahoma"/>
          <w:color w:val="000000"/>
          <w:szCs w:val="22"/>
          <w:lang w:val="el-GR"/>
        </w:rPr>
        <w:t xml:space="preserve">Β) Η τοποθέτηση των </w:t>
      </w:r>
      <w:proofErr w:type="spellStart"/>
      <w:r w:rsidRPr="00DA04C6">
        <w:rPr>
          <w:rFonts w:ascii="Tahoma" w:hAnsi="Tahoma" w:cs="Tahoma"/>
          <w:color w:val="000000"/>
          <w:szCs w:val="22"/>
          <w:lang w:val="el-GR"/>
        </w:rPr>
        <w:t>ανοδίων</w:t>
      </w:r>
      <w:proofErr w:type="spellEnd"/>
      <w:r w:rsidRPr="00DA04C6">
        <w:rPr>
          <w:rFonts w:ascii="Tahoma" w:hAnsi="Tahoma" w:cs="Tahoma"/>
          <w:color w:val="000000"/>
          <w:szCs w:val="22"/>
          <w:lang w:val="el-GR"/>
        </w:rPr>
        <w:t xml:space="preserve"> στην Τοπική Διεύθυνση Χίου πραγματοποιήθηκε τον 11/2024 και επομένως η αντικατάστασή τους προβλέπεται για τον 11/2027 με 12/2027. Για την αντικατάσταση των </w:t>
      </w:r>
      <w:proofErr w:type="spellStart"/>
      <w:r w:rsidRPr="00DA04C6">
        <w:rPr>
          <w:rFonts w:ascii="Tahoma" w:hAnsi="Tahoma" w:cs="Tahoma"/>
          <w:color w:val="000000"/>
          <w:szCs w:val="22"/>
          <w:lang w:val="el-GR"/>
        </w:rPr>
        <w:t>ανοδίων</w:t>
      </w:r>
      <w:proofErr w:type="spellEnd"/>
      <w:r w:rsidRPr="00DA04C6">
        <w:rPr>
          <w:rFonts w:ascii="Tahoma" w:hAnsi="Tahoma" w:cs="Tahoma"/>
          <w:color w:val="000000"/>
          <w:szCs w:val="22"/>
          <w:lang w:val="el-GR"/>
        </w:rPr>
        <w:t xml:space="preserve"> κ</w:t>
      </w:r>
      <w:r w:rsidRPr="00DA04C6">
        <w:rPr>
          <w:rFonts w:ascii="Tahoma" w:eastAsia="Arial Unicode MS" w:hAnsi="Tahoma" w:cs="Tahoma"/>
          <w:color w:val="000000" w:themeColor="text1"/>
          <w:szCs w:val="22"/>
          <w:lang w:val="el-GR" w:eastAsia="el-GR"/>
        </w:rPr>
        <w:t xml:space="preserve">ατά την τοποθέτησή τους στην Τοπική Διεύθυνση Χίου, θα συνταχθεί από τον ανάδοχο αναλυτικός κατάλογος τόσο των τοποθετημένων ειδών </w:t>
      </w:r>
      <w:proofErr w:type="spellStart"/>
      <w:r w:rsidRPr="00DA04C6">
        <w:rPr>
          <w:rFonts w:ascii="Tahoma" w:eastAsia="Arial Unicode MS" w:hAnsi="Tahoma" w:cs="Tahoma"/>
          <w:color w:val="000000" w:themeColor="text1"/>
          <w:szCs w:val="22"/>
          <w:lang w:val="el-GR" w:eastAsia="el-GR"/>
        </w:rPr>
        <w:t>ανοδίων</w:t>
      </w:r>
      <w:proofErr w:type="spellEnd"/>
      <w:r w:rsidRPr="00DA04C6">
        <w:rPr>
          <w:rFonts w:ascii="Tahoma" w:eastAsia="Arial Unicode MS" w:hAnsi="Tahoma" w:cs="Tahoma"/>
          <w:color w:val="000000" w:themeColor="text1"/>
          <w:szCs w:val="22"/>
          <w:lang w:val="el-GR" w:eastAsia="el-GR"/>
        </w:rPr>
        <w:t xml:space="preserve"> όσο και των σημείων που τοποθετήθηκαν τα </w:t>
      </w:r>
      <w:proofErr w:type="spellStart"/>
      <w:r w:rsidRPr="00DA04C6">
        <w:rPr>
          <w:rFonts w:ascii="Tahoma" w:eastAsia="Arial Unicode MS" w:hAnsi="Tahoma" w:cs="Tahoma"/>
          <w:color w:val="000000" w:themeColor="text1"/>
          <w:szCs w:val="22"/>
          <w:lang w:val="el-GR" w:eastAsia="el-GR"/>
        </w:rPr>
        <w:t>ανόδια</w:t>
      </w:r>
      <w:proofErr w:type="spellEnd"/>
      <w:r w:rsidRPr="00DA04C6">
        <w:rPr>
          <w:rFonts w:ascii="Tahoma" w:eastAsia="Arial Unicode MS" w:hAnsi="Tahoma" w:cs="Tahoma"/>
          <w:color w:val="000000" w:themeColor="text1"/>
          <w:szCs w:val="22"/>
          <w:lang w:val="el-GR" w:eastAsia="el-GR"/>
        </w:rPr>
        <w:t xml:space="preserve"> και θα παραδοθεί στο τμήμα Συντονισμού και Υποστήριξης της ΠΥΣΥ Βορείου Αιγαίου, μαζί και με οδηγίες για την αντικατάστασή τους, ώστε να είναι εύκολος ο εντοπισμός τους στο μέλλον για την τακτική αντικατάστασή του ανά τριετία.</w:t>
      </w:r>
      <w:r w:rsidRPr="00DA04C6">
        <w:rPr>
          <w:rFonts w:ascii="Tahoma" w:eastAsia="Arial Unicode MS" w:hAnsi="Tahoma" w:cs="Tahoma"/>
          <w:color w:val="000000"/>
          <w:szCs w:val="22"/>
          <w:lang w:val="el-GR" w:eastAsia="el-GR"/>
        </w:rPr>
        <w:t xml:space="preserve"> Η </w:t>
      </w:r>
      <w:r w:rsidRPr="00DA04C6">
        <w:rPr>
          <w:rFonts w:ascii="Tahoma" w:eastAsia="Arial Unicode MS" w:hAnsi="Tahoma" w:cs="Tahoma"/>
          <w:b/>
          <w:color w:val="000000"/>
          <w:szCs w:val="22"/>
          <w:lang w:val="el-GR" w:eastAsia="el-GR"/>
        </w:rPr>
        <w:t>πληρωμή</w:t>
      </w:r>
      <w:r w:rsidRPr="00DA04C6">
        <w:rPr>
          <w:rFonts w:ascii="Tahoma" w:eastAsia="Arial Unicode MS" w:hAnsi="Tahoma" w:cs="Tahoma"/>
          <w:color w:val="000000"/>
          <w:szCs w:val="22"/>
          <w:lang w:val="el-GR" w:eastAsia="el-GR"/>
        </w:rPr>
        <w:t xml:space="preserve"> της παρούσας προμήθειας θα γίνει συνολικά όταν ολοκληρωθεί η προμήθεια και τοποθέτηση. Για την πληρωμή θα πρέπει να προσκομισ</w:t>
      </w:r>
      <w:r w:rsidRPr="00DA04C6">
        <w:rPr>
          <w:rFonts w:ascii="Tahoma" w:eastAsia="Arial Unicode MS" w:hAnsi="Tahoma" w:cs="Tahoma"/>
          <w:szCs w:val="22"/>
          <w:lang w:val="el-GR" w:eastAsia="el-GR"/>
        </w:rPr>
        <w:t>τούν</w:t>
      </w:r>
      <w:r w:rsidRPr="00DA04C6">
        <w:rPr>
          <w:rFonts w:ascii="Tahoma" w:eastAsia="Arial Unicode MS" w:hAnsi="Tahoma" w:cs="Tahoma"/>
          <w:color w:val="000000"/>
          <w:szCs w:val="22"/>
          <w:lang w:val="el-GR" w:eastAsia="el-GR"/>
        </w:rPr>
        <w:t xml:space="preserve"> </w:t>
      </w:r>
      <w:r w:rsidRPr="00DA04C6">
        <w:rPr>
          <w:rFonts w:ascii="Tahoma" w:hAnsi="Tahoma" w:cs="Tahoma"/>
          <w:color w:val="000000"/>
          <w:szCs w:val="22"/>
          <w:lang w:val="el-GR" w:eastAsia="el-GR"/>
        </w:rPr>
        <w:t xml:space="preserve">στο τμήμα Συντονισμού και Υποστήριξης </w:t>
      </w:r>
      <w:r w:rsidRPr="00DA04C6">
        <w:rPr>
          <w:rFonts w:ascii="Tahoma" w:eastAsia="Arial Unicode MS" w:hAnsi="Tahoma" w:cs="Tahoma"/>
          <w:color w:val="000000"/>
          <w:szCs w:val="22"/>
          <w:lang w:val="el-GR" w:eastAsia="el-GR"/>
        </w:rPr>
        <w:t>από τον ανάδοχο πλήρης φάκελος που θα περιλαμβάνει:</w:t>
      </w:r>
    </w:p>
    <w:p w:rsidR="007D3D85" w:rsidRPr="00DA04C6" w:rsidRDefault="007D3D85" w:rsidP="007D3D85">
      <w:pPr>
        <w:numPr>
          <w:ilvl w:val="0"/>
          <w:numId w:val="20"/>
        </w:numPr>
        <w:suppressAutoHyphens w:val="0"/>
        <w:autoSpaceDE w:val="0"/>
        <w:autoSpaceDN w:val="0"/>
        <w:adjustRightInd w:val="0"/>
        <w:spacing w:after="0" w:line="360" w:lineRule="auto"/>
        <w:rPr>
          <w:rFonts w:ascii="Tahoma" w:hAnsi="Tahoma" w:cs="Tahoma"/>
          <w:color w:val="000000"/>
          <w:szCs w:val="22"/>
          <w:lang w:val="el-GR" w:eastAsia="el-GR"/>
        </w:rPr>
      </w:pPr>
      <w:r w:rsidRPr="00DA04C6">
        <w:rPr>
          <w:rFonts w:ascii="Tahoma" w:hAnsi="Tahoma" w:cs="Tahoma"/>
          <w:color w:val="000000"/>
          <w:szCs w:val="22"/>
          <w:lang w:val="el-GR" w:eastAsia="el-GR"/>
        </w:rPr>
        <w:t xml:space="preserve">Τα δελτία επίσκεψης σε όλα τα κτίρια, για την τοποθέτηση των </w:t>
      </w:r>
      <w:proofErr w:type="spellStart"/>
      <w:r w:rsidRPr="00DA04C6">
        <w:rPr>
          <w:rFonts w:ascii="Tahoma" w:hAnsi="Tahoma" w:cs="Tahoma"/>
          <w:color w:val="000000"/>
          <w:szCs w:val="22"/>
          <w:lang w:val="el-GR" w:eastAsia="el-GR"/>
        </w:rPr>
        <w:t>ανοδίων</w:t>
      </w:r>
      <w:proofErr w:type="spellEnd"/>
      <w:r w:rsidRPr="00DA04C6">
        <w:rPr>
          <w:rFonts w:ascii="Tahoma" w:hAnsi="Tahoma" w:cs="Tahoma"/>
          <w:color w:val="000000"/>
          <w:szCs w:val="22"/>
          <w:lang w:val="el-GR" w:eastAsia="el-GR"/>
        </w:rPr>
        <w:t xml:space="preserve">. </w:t>
      </w:r>
    </w:p>
    <w:p w:rsidR="007D3D85" w:rsidRPr="00DA04C6" w:rsidRDefault="007D3D85" w:rsidP="007D3D85">
      <w:pPr>
        <w:numPr>
          <w:ilvl w:val="0"/>
          <w:numId w:val="20"/>
        </w:numPr>
        <w:suppressAutoHyphens w:val="0"/>
        <w:autoSpaceDE w:val="0"/>
        <w:autoSpaceDN w:val="0"/>
        <w:adjustRightInd w:val="0"/>
        <w:spacing w:after="0" w:line="360" w:lineRule="auto"/>
        <w:rPr>
          <w:rFonts w:ascii="Tahoma" w:hAnsi="Tahoma" w:cs="Tahoma"/>
          <w:color w:val="000000"/>
          <w:szCs w:val="22"/>
          <w:lang w:val="el-GR" w:eastAsia="el-GR"/>
        </w:rPr>
      </w:pPr>
      <w:r w:rsidRPr="00DA04C6">
        <w:rPr>
          <w:rFonts w:ascii="Tahoma" w:hAnsi="Tahoma" w:cs="Tahoma"/>
          <w:color w:val="000000"/>
          <w:szCs w:val="22"/>
          <w:lang w:val="el-GR" w:eastAsia="el-GR"/>
        </w:rPr>
        <w:t xml:space="preserve">Το γνήσιο τιμολόγιο του αναδόχου για την προμήθεια και τοποθέτηση των </w:t>
      </w:r>
      <w:proofErr w:type="spellStart"/>
      <w:r w:rsidRPr="00DA04C6">
        <w:rPr>
          <w:rFonts w:ascii="Tahoma" w:hAnsi="Tahoma" w:cs="Tahoma"/>
          <w:color w:val="000000"/>
          <w:szCs w:val="22"/>
          <w:lang w:val="el-GR" w:eastAsia="el-GR"/>
        </w:rPr>
        <w:t>ανοδίων</w:t>
      </w:r>
      <w:proofErr w:type="spellEnd"/>
      <w:r w:rsidRPr="00DA04C6">
        <w:rPr>
          <w:rFonts w:ascii="Tahoma" w:hAnsi="Tahoma" w:cs="Tahoma"/>
          <w:color w:val="000000"/>
          <w:szCs w:val="22"/>
          <w:lang w:val="el-GR" w:eastAsia="el-GR"/>
        </w:rPr>
        <w:t>.</w:t>
      </w:r>
    </w:p>
    <w:p w:rsidR="007D3D85" w:rsidRPr="00DA04C6" w:rsidRDefault="007D3D85" w:rsidP="007D3D85">
      <w:pPr>
        <w:numPr>
          <w:ilvl w:val="0"/>
          <w:numId w:val="20"/>
        </w:numPr>
        <w:suppressAutoHyphens w:val="0"/>
        <w:autoSpaceDE w:val="0"/>
        <w:autoSpaceDN w:val="0"/>
        <w:adjustRightInd w:val="0"/>
        <w:spacing w:after="0" w:line="360" w:lineRule="auto"/>
        <w:rPr>
          <w:rFonts w:ascii="Tahoma" w:hAnsi="Tahoma" w:cs="Tahoma"/>
          <w:szCs w:val="22"/>
          <w:lang w:val="el-GR" w:eastAsia="el-GR"/>
        </w:rPr>
      </w:pPr>
      <w:r w:rsidRPr="00DA04C6">
        <w:rPr>
          <w:rFonts w:ascii="Tahoma" w:hAnsi="Tahoma" w:cs="Tahoma"/>
          <w:szCs w:val="22"/>
          <w:lang w:val="el-GR" w:eastAsia="el-GR"/>
        </w:rPr>
        <w:t>Τις κρατήσεις που γίνονται επί της αμοιβής του αναδόχου.</w:t>
      </w:r>
    </w:p>
    <w:p w:rsidR="007D3D85" w:rsidRPr="00DA04C6" w:rsidRDefault="007D3D85" w:rsidP="007D3D85">
      <w:pPr>
        <w:tabs>
          <w:tab w:val="left" w:pos="1204"/>
        </w:tabs>
        <w:suppressAutoHyphens w:val="0"/>
        <w:spacing w:line="360" w:lineRule="auto"/>
        <w:ind w:left="539"/>
        <w:rPr>
          <w:rFonts w:ascii="Tahoma" w:hAnsi="Tahoma" w:cs="Tahoma"/>
          <w:color w:val="000000"/>
          <w:szCs w:val="22"/>
          <w:lang w:val="el-GR" w:eastAsia="el-GR"/>
        </w:rPr>
      </w:pPr>
    </w:p>
    <w:p w:rsidR="007D3D85" w:rsidRPr="00DA04C6" w:rsidRDefault="007D3D85" w:rsidP="007D3D85">
      <w:pPr>
        <w:suppressAutoHyphens w:val="0"/>
        <w:autoSpaceDE w:val="0"/>
        <w:autoSpaceDN w:val="0"/>
        <w:adjustRightInd w:val="0"/>
        <w:spacing w:line="360" w:lineRule="auto"/>
        <w:rPr>
          <w:rFonts w:ascii="Tahoma" w:hAnsi="Tahoma" w:cs="Tahoma"/>
          <w:bCs/>
          <w:szCs w:val="22"/>
          <w:lang w:val="el-GR" w:eastAsia="el-GR"/>
        </w:rPr>
      </w:pPr>
      <w:r w:rsidRPr="00DA04C6">
        <w:rPr>
          <w:rFonts w:ascii="Tahoma" w:hAnsi="Tahoma" w:cs="Tahoma"/>
          <w:bCs/>
          <w:szCs w:val="22"/>
          <w:lang w:val="el-GR" w:eastAsia="el-GR"/>
        </w:rPr>
        <w:t xml:space="preserve">Στη συνέχεια το Τμήμα Οικονομικής Διαχείρισης της ΠΥΣΥ Βορείου Αιγαίου, </w:t>
      </w:r>
      <w:r w:rsidRPr="00DA04C6">
        <w:rPr>
          <w:rFonts w:ascii="Tahoma" w:hAnsi="Tahoma" w:cs="Tahoma"/>
          <w:b/>
          <w:bCs/>
          <w:szCs w:val="22"/>
          <w:lang w:val="el-GR" w:eastAsia="el-GR"/>
        </w:rPr>
        <w:t xml:space="preserve">αφού λάβει το πρακτικό παραλαβής </w:t>
      </w:r>
      <w:r w:rsidRPr="00DA04C6">
        <w:rPr>
          <w:rFonts w:ascii="Tahoma" w:hAnsi="Tahoma" w:cs="Tahoma"/>
          <w:b/>
          <w:color w:val="000000"/>
          <w:szCs w:val="22"/>
          <w:lang w:val="el-GR" w:eastAsia="el-GR"/>
        </w:rPr>
        <w:t xml:space="preserve">για τη τοποθέτηση των </w:t>
      </w:r>
      <w:proofErr w:type="spellStart"/>
      <w:r w:rsidRPr="00DA04C6">
        <w:rPr>
          <w:rFonts w:ascii="Tahoma" w:hAnsi="Tahoma" w:cs="Tahoma"/>
          <w:b/>
          <w:color w:val="000000"/>
          <w:szCs w:val="22"/>
          <w:lang w:val="el-GR" w:eastAsia="el-GR"/>
        </w:rPr>
        <w:t>ανοδίων</w:t>
      </w:r>
      <w:proofErr w:type="spellEnd"/>
      <w:r w:rsidRPr="00DA04C6">
        <w:rPr>
          <w:rFonts w:ascii="Tahoma" w:hAnsi="Tahoma" w:cs="Tahoma"/>
          <w:b/>
          <w:bCs/>
          <w:szCs w:val="22"/>
          <w:lang w:val="el-GR" w:eastAsia="el-GR"/>
        </w:rPr>
        <w:t xml:space="preserve"> από την επιτροπή παρακολούθησης και παραλαβής, θα προχωρήσει στην πληρωμή του αναδόχου.</w:t>
      </w:r>
    </w:p>
    <w:p w:rsidR="007D3D85" w:rsidRDefault="007D3D85" w:rsidP="007D3D85">
      <w:pPr>
        <w:suppressAutoHyphens w:val="0"/>
        <w:spacing w:line="200" w:lineRule="exact"/>
        <w:rPr>
          <w:szCs w:val="22"/>
          <w:lang w:val="el-GR"/>
        </w:rPr>
      </w:pPr>
    </w:p>
    <w:p w:rsidR="007D3D85" w:rsidRDefault="007D3D85" w:rsidP="007D3D85">
      <w:pPr>
        <w:suppressAutoHyphens w:val="0"/>
        <w:spacing w:line="200" w:lineRule="exact"/>
        <w:rPr>
          <w:szCs w:val="22"/>
          <w:lang w:val="el-GR"/>
        </w:rPr>
      </w:pPr>
    </w:p>
    <w:p w:rsidR="007D3D85" w:rsidRDefault="007D3D85" w:rsidP="007D3D85">
      <w:pPr>
        <w:suppressAutoHyphens w:val="0"/>
        <w:spacing w:line="200" w:lineRule="exact"/>
        <w:rPr>
          <w:szCs w:val="22"/>
          <w:lang w:val="el-GR"/>
        </w:rPr>
      </w:pPr>
    </w:p>
    <w:p w:rsidR="007D3D85" w:rsidRPr="00DA04C6" w:rsidRDefault="007D3D85" w:rsidP="007D3D85">
      <w:pPr>
        <w:suppressAutoHyphens w:val="0"/>
        <w:spacing w:line="311" w:lineRule="exact"/>
        <w:rPr>
          <w:rFonts w:cs="Arial"/>
          <w:sz w:val="20"/>
          <w:szCs w:val="20"/>
          <w:lang w:val="el-GR" w:eastAsia="el-GR"/>
        </w:rPr>
      </w:pPr>
    </w:p>
    <w:p w:rsidR="007D3D85" w:rsidRPr="00730844" w:rsidRDefault="007D3D85" w:rsidP="007D3D85">
      <w:pPr>
        <w:suppressAutoHyphens w:val="0"/>
        <w:spacing w:line="0" w:lineRule="atLeast"/>
        <w:ind w:left="120"/>
        <w:rPr>
          <w:rFonts w:ascii="Arial" w:eastAsia="Arial" w:hAnsi="Arial" w:cs="Arial"/>
          <w:b/>
          <w:szCs w:val="20"/>
          <w:u w:val="single"/>
          <w:lang w:eastAsia="el-GR"/>
        </w:rPr>
      </w:pPr>
      <w:r w:rsidRPr="00730844">
        <w:rPr>
          <w:rFonts w:ascii="Arial" w:eastAsia="Arial" w:hAnsi="Arial" w:cs="Arial"/>
          <w:b/>
          <w:szCs w:val="20"/>
          <w:u w:val="single"/>
          <w:lang w:eastAsia="el-GR"/>
        </w:rPr>
        <w:t>ΓΕΝΙΚΕΣ ΥΠΟΧΡΕΩΣΕΙΣ ΑΝΑΔΟΧΟΥ</w:t>
      </w:r>
    </w:p>
    <w:p w:rsidR="007D3D85" w:rsidRPr="003E56AA" w:rsidRDefault="007D3D85" w:rsidP="007D3D85">
      <w:pPr>
        <w:suppressAutoHyphens w:val="0"/>
        <w:spacing w:line="360" w:lineRule="auto"/>
        <w:rPr>
          <w:rFonts w:ascii="Tahoma" w:hAnsi="Tahoma" w:cs="Tahoma"/>
          <w:szCs w:val="22"/>
          <w:lang w:eastAsia="el-GR"/>
        </w:rPr>
      </w:pPr>
    </w:p>
    <w:p w:rsidR="007D3D85" w:rsidRPr="003E56AA" w:rsidRDefault="007D3D85" w:rsidP="007D3D85">
      <w:pPr>
        <w:numPr>
          <w:ilvl w:val="0"/>
          <w:numId w:val="27"/>
        </w:numPr>
        <w:tabs>
          <w:tab w:val="left" w:pos="352"/>
        </w:tabs>
        <w:suppressAutoHyphens w:val="0"/>
        <w:spacing w:after="0" w:line="360" w:lineRule="auto"/>
        <w:ind w:left="120" w:right="100" w:hanging="6"/>
        <w:rPr>
          <w:rFonts w:ascii="Tahoma" w:eastAsia="Arial" w:hAnsi="Tahoma" w:cs="Tahoma"/>
          <w:szCs w:val="22"/>
          <w:lang w:val="el-GR" w:eastAsia="el-GR"/>
        </w:rPr>
      </w:pPr>
      <w:r w:rsidRPr="003E56AA">
        <w:rPr>
          <w:rFonts w:ascii="Tahoma" w:eastAsia="Arial" w:hAnsi="Tahoma" w:cs="Tahoma"/>
          <w:szCs w:val="22"/>
          <w:lang w:val="el-GR" w:eastAsia="el-GR"/>
        </w:rPr>
        <w:t>συντηρητής δεσμεύεται για την τήρηση όλων των κανονισμών ασφαλείας για την λειτουργία κάθε λέβητα. Επίσης δεσμεύεται για την πιστή τήρηση των απαιτήσεων, των κανονισμών αποφάσεων, διαταγμάτων και νομοθετικών ρυθμίσεων περί λειτουργίας και συντήρησης καυστήρων με χρήση φυσικού αερίου ή πετρελαίου ως καύσιμο.</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0" w:right="100"/>
        <w:rPr>
          <w:rFonts w:ascii="Tahoma" w:eastAsia="Arial" w:hAnsi="Tahoma" w:cs="Tahoma"/>
          <w:szCs w:val="22"/>
          <w:lang w:val="el-GR" w:eastAsia="el-GR"/>
        </w:rPr>
      </w:pPr>
      <w:r w:rsidRPr="003E56AA">
        <w:rPr>
          <w:rFonts w:ascii="Tahoma" w:eastAsia="Arial" w:hAnsi="Tahoma" w:cs="Tahoma"/>
          <w:szCs w:val="22"/>
          <w:lang w:val="el-GR" w:eastAsia="el-GR"/>
        </w:rPr>
        <w:t xml:space="preserve">Στις υποχρεώσεις του αναδόχου συντηρητή συμπεριλαμβάνεται και η διατήρηση της καθαριότητας των χώρων των εγκαταστάσεων (λεβητοστάσιο, μηχανοστάσιο, χώρος δεξαμενών πετρελαίου </w:t>
      </w:r>
      <w:proofErr w:type="spellStart"/>
      <w:r w:rsidRPr="003E56AA">
        <w:rPr>
          <w:rFonts w:ascii="Tahoma" w:eastAsia="Arial" w:hAnsi="Tahoma" w:cs="Tahoma"/>
          <w:szCs w:val="22"/>
          <w:lang w:val="el-GR" w:eastAsia="el-GR"/>
        </w:rPr>
        <w:t>κ.λ.π</w:t>
      </w:r>
      <w:proofErr w:type="spellEnd"/>
      <w:r w:rsidRPr="003E56AA">
        <w:rPr>
          <w:rFonts w:ascii="Tahoma" w:eastAsia="Arial" w:hAnsi="Tahoma" w:cs="Tahoma"/>
          <w:szCs w:val="22"/>
          <w:lang w:val="el-GR" w:eastAsia="el-GR"/>
        </w:rPr>
        <w:t>.).</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0"/>
        <w:rPr>
          <w:rFonts w:ascii="Tahoma" w:eastAsia="Arial" w:hAnsi="Tahoma" w:cs="Tahoma"/>
          <w:szCs w:val="22"/>
          <w:lang w:val="el-GR" w:eastAsia="el-GR"/>
        </w:rPr>
      </w:pPr>
      <w:r w:rsidRPr="003E56AA">
        <w:rPr>
          <w:rFonts w:ascii="Tahoma" w:eastAsia="Arial" w:hAnsi="Tahoma" w:cs="Tahoma"/>
          <w:szCs w:val="22"/>
          <w:lang w:val="el-GR" w:eastAsia="el-GR"/>
        </w:rPr>
        <w:t>Τα υλικά της εγκατάστασης που θα αντικαθίστανται θα απομακρύνονται άμεσα από το χώρο.</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0"/>
          <w:numId w:val="28"/>
        </w:numPr>
        <w:tabs>
          <w:tab w:val="left" w:pos="389"/>
        </w:tabs>
        <w:suppressAutoHyphens w:val="0"/>
        <w:spacing w:after="0" w:line="360" w:lineRule="auto"/>
        <w:ind w:left="120" w:right="100" w:hanging="6"/>
        <w:rPr>
          <w:rFonts w:ascii="Tahoma" w:eastAsia="Arial" w:hAnsi="Tahoma" w:cs="Tahoma"/>
          <w:szCs w:val="22"/>
          <w:lang w:val="el-GR" w:eastAsia="el-GR"/>
        </w:rPr>
      </w:pPr>
      <w:r w:rsidRPr="003E56AA">
        <w:rPr>
          <w:rFonts w:ascii="Tahoma" w:eastAsia="Arial" w:hAnsi="Tahoma" w:cs="Tahoma"/>
          <w:szCs w:val="22"/>
          <w:lang w:val="el-GR" w:eastAsia="el-GR"/>
        </w:rPr>
        <w:t>ανάδοχος θα λαμβάνει κάθε μέτρο προκειμένου να περιοριστούν φθορές της περιουσίας της Αναθέτουσας Αρχής.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0" w:right="100"/>
        <w:rPr>
          <w:rFonts w:ascii="Tahoma" w:eastAsia="Arial" w:hAnsi="Tahoma" w:cs="Tahoma"/>
          <w:szCs w:val="22"/>
          <w:lang w:val="el-GR" w:eastAsia="el-GR"/>
        </w:rPr>
      </w:pPr>
      <w:r w:rsidRPr="003E56AA">
        <w:rPr>
          <w:rFonts w:ascii="Tahoma" w:eastAsia="Arial" w:hAnsi="Tahoma" w:cs="Tahoma"/>
          <w:szCs w:val="22"/>
          <w:lang w:val="el-GR" w:eastAsia="el-GR"/>
        </w:rPr>
        <w:t>Σε περίπτωση κατά την οποία η εγκατάσταση ή μέρος αυτής, λειτουργεί μέσω φυσικού αερίου, οι εργασίες συντήρησης των συγκεκριμένων μηχανημάτων-συσκευών, θα προσαρμοσθούν σύμφωνα με όσα προβλέπονται από το κατασκευαστικό οίκο κάθε μηχανήματος-συσκευής, για την ασφαλή λειτουργία της εγκατάστασης.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0"/>
        <w:rPr>
          <w:rFonts w:ascii="Tahoma" w:eastAsia="Arial" w:hAnsi="Tahoma" w:cs="Tahoma"/>
          <w:b/>
          <w:szCs w:val="22"/>
          <w:lang w:eastAsia="el-GR"/>
        </w:rPr>
      </w:pPr>
      <w:r w:rsidRPr="003E56AA">
        <w:rPr>
          <w:rFonts w:ascii="Tahoma" w:eastAsia="Arial" w:hAnsi="Tahoma" w:cs="Tahoma"/>
          <w:b/>
          <w:szCs w:val="22"/>
          <w:lang w:eastAsia="el-GR"/>
        </w:rPr>
        <w:t>ΕΙΔΙΚΟΙ ΟΡΟΙ</w:t>
      </w:r>
    </w:p>
    <w:p w:rsidR="007D3D85" w:rsidRPr="003E56AA" w:rsidRDefault="007D3D85" w:rsidP="007D3D85">
      <w:pPr>
        <w:suppressAutoHyphens w:val="0"/>
        <w:spacing w:line="360" w:lineRule="auto"/>
        <w:rPr>
          <w:rFonts w:ascii="Tahoma" w:hAnsi="Tahoma" w:cs="Tahoma"/>
          <w:szCs w:val="22"/>
          <w:lang w:eastAsia="el-GR"/>
        </w:rPr>
      </w:pPr>
      <w:r w:rsidRPr="003E56AA">
        <w:rPr>
          <w:rFonts w:ascii="Tahoma" w:eastAsia="Arial" w:hAnsi="Tahoma" w:cs="Tahoma"/>
          <w:b/>
          <w:noProof/>
          <w:szCs w:val="22"/>
          <w:lang w:val="el-GR" w:eastAsia="el-GR"/>
        </w:rPr>
        <mc:AlternateContent>
          <mc:Choice Requires="wps">
            <w:drawing>
              <wp:anchor distT="0" distB="0" distL="114300" distR="114300" simplePos="0" relativeHeight="251659264" behindDoc="1" locked="0" layoutInCell="1" allowOverlap="1" wp14:anchorId="46EF2D13" wp14:editId="60A113C2">
                <wp:simplePos x="0" y="0"/>
                <wp:positionH relativeFrom="column">
                  <wp:posOffset>53975</wp:posOffset>
                </wp:positionH>
                <wp:positionV relativeFrom="paragraph">
                  <wp:posOffset>38735</wp:posOffset>
                </wp:positionV>
                <wp:extent cx="6156960" cy="0"/>
                <wp:effectExtent l="6350" t="12065" r="8890" b="6985"/>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3.05pt" to="48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" strokeweight=".5pt"/>
            </w:pict>
          </mc:Fallback>
        </mc:AlternateContent>
      </w:r>
    </w:p>
    <w:p w:rsidR="007D3D85" w:rsidRPr="003E56AA" w:rsidRDefault="007D3D85" w:rsidP="007D3D85">
      <w:pPr>
        <w:suppressAutoHyphens w:val="0"/>
        <w:spacing w:line="360" w:lineRule="auto"/>
        <w:rPr>
          <w:rFonts w:ascii="Tahoma" w:hAnsi="Tahoma" w:cs="Tahoma"/>
          <w:szCs w:val="22"/>
          <w:lang w:eastAsia="el-GR"/>
        </w:rPr>
      </w:pPr>
    </w:p>
    <w:p w:rsidR="007D3D85" w:rsidRPr="003E56AA" w:rsidRDefault="007D3D85" w:rsidP="007D3D85">
      <w:pPr>
        <w:suppressAutoHyphens w:val="0"/>
        <w:spacing w:line="360" w:lineRule="auto"/>
        <w:rPr>
          <w:rFonts w:ascii="Tahoma" w:hAnsi="Tahoma" w:cs="Tahoma"/>
          <w:szCs w:val="22"/>
          <w:lang w:eastAsia="el-GR"/>
        </w:rPr>
      </w:pPr>
    </w:p>
    <w:p w:rsidR="007D3D85" w:rsidRPr="003E56AA" w:rsidRDefault="007D3D85" w:rsidP="007D3D85">
      <w:pPr>
        <w:numPr>
          <w:ilvl w:val="0"/>
          <w:numId w:val="29"/>
        </w:numPr>
        <w:tabs>
          <w:tab w:val="left" w:pos="661"/>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Δικαίωμα συμμετοχής στον διαγωνισμό έχουν, όσοι βάσει της ισχύουσας νομοθεσίας έχουν δικαίωμα συντήρησης και αποκατάστασης βλαβών σε εγκαταστάσεις Θέρμανσης &amp; Κεντρικού Κλιματισμού.</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rPr>
          <w:rFonts w:ascii="Tahoma" w:hAnsi="Tahoma" w:cs="Tahoma"/>
          <w:szCs w:val="22"/>
          <w:lang w:val="el-GR" w:eastAsia="el-GR"/>
        </w:rPr>
      </w:pPr>
      <w:bookmarkStart w:id="2" w:name="page10"/>
      <w:bookmarkEnd w:id="2"/>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 xml:space="preserve">Συγκεκριμένα δικαίωμα συμμετοχής στον διαγωνισμό έχουν: </w:t>
      </w:r>
      <w:r w:rsidRPr="003E56AA">
        <w:rPr>
          <w:rFonts w:ascii="Tahoma" w:eastAsia="Arial" w:hAnsi="Tahoma" w:cs="Tahoma"/>
          <w:b/>
          <w:szCs w:val="22"/>
          <w:lang w:val="el-GR" w:eastAsia="el-GR"/>
        </w:rPr>
        <w:t>α)</w:t>
      </w:r>
      <w:r w:rsidRPr="003E56AA">
        <w:rPr>
          <w:rFonts w:ascii="Tahoma" w:eastAsia="Arial" w:hAnsi="Tahoma" w:cs="Tahoma"/>
          <w:szCs w:val="22"/>
          <w:lang w:val="el-GR" w:eastAsia="el-GR"/>
        </w:rPr>
        <w:t xml:space="preserve"> φυσικά ή νομικά πρόσωπα, </w:t>
      </w:r>
      <w:r w:rsidRPr="003E56AA">
        <w:rPr>
          <w:rFonts w:ascii="Tahoma" w:eastAsia="Arial" w:hAnsi="Tahoma" w:cs="Tahoma"/>
          <w:b/>
          <w:szCs w:val="22"/>
          <w:lang w:val="el-GR" w:eastAsia="el-GR"/>
        </w:rPr>
        <w:t>β)</w:t>
      </w:r>
      <w:r w:rsidRPr="003E56AA">
        <w:rPr>
          <w:rFonts w:ascii="Tahoma" w:eastAsia="Arial" w:hAnsi="Tahoma" w:cs="Tahoma"/>
          <w:szCs w:val="22"/>
          <w:lang w:val="el-GR" w:eastAsia="el-GR"/>
        </w:rPr>
        <w:t xml:space="preserve"> ενώσεις εταιριών που υποβάλλουν κοινή προσφορά, </w:t>
      </w:r>
      <w:r w:rsidRPr="003E56AA">
        <w:rPr>
          <w:rFonts w:ascii="Tahoma" w:eastAsia="Arial" w:hAnsi="Tahoma" w:cs="Tahoma"/>
          <w:b/>
          <w:szCs w:val="22"/>
          <w:lang w:val="el-GR" w:eastAsia="el-GR"/>
        </w:rPr>
        <w:t>γ)</w:t>
      </w:r>
      <w:r w:rsidRPr="003E56AA">
        <w:rPr>
          <w:rFonts w:ascii="Tahoma" w:eastAsia="Arial" w:hAnsi="Tahoma" w:cs="Tahoma"/>
          <w:szCs w:val="22"/>
          <w:lang w:val="el-GR" w:eastAsia="el-GR"/>
        </w:rPr>
        <w:t xml:space="preserve"> συνεταιρισμοί, </w:t>
      </w:r>
      <w:r w:rsidRPr="003E56AA">
        <w:rPr>
          <w:rFonts w:ascii="Tahoma" w:eastAsia="Arial" w:hAnsi="Tahoma" w:cs="Tahoma"/>
          <w:b/>
          <w:szCs w:val="22"/>
          <w:lang w:val="el-GR" w:eastAsia="el-GR"/>
        </w:rPr>
        <w:t>δ)</w:t>
      </w:r>
      <w:r w:rsidRPr="003E56AA">
        <w:rPr>
          <w:rFonts w:ascii="Tahoma" w:eastAsia="Arial" w:hAnsi="Tahoma" w:cs="Tahoma"/>
          <w:szCs w:val="22"/>
          <w:lang w:val="el-GR" w:eastAsia="el-GR"/>
        </w:rPr>
        <w:t xml:space="preserve"> κοινοπραξίες</w:t>
      </w:r>
      <w:r w:rsidRPr="003E56AA">
        <w:rPr>
          <w:rFonts w:ascii="Tahoma" w:eastAsia="Arial" w:hAnsi="Tahoma" w:cs="Tahoma"/>
          <w:b/>
          <w:szCs w:val="22"/>
          <w:lang w:val="el-GR" w:eastAsia="el-GR"/>
        </w:rPr>
        <w:t xml:space="preserve"> </w:t>
      </w:r>
      <w:r w:rsidRPr="003E56AA">
        <w:rPr>
          <w:rFonts w:ascii="Tahoma" w:eastAsia="Arial" w:hAnsi="Tahoma" w:cs="Tahoma"/>
          <w:szCs w:val="22"/>
          <w:lang w:val="el-GR" w:eastAsia="el-GR"/>
        </w:rPr>
        <w:t>εταιριών, με αποδεικνυόμενη εμπειρία κατά την προηγούμενη τριετία (202</w:t>
      </w:r>
      <w:r w:rsidRPr="00B87586">
        <w:rPr>
          <w:rFonts w:ascii="Tahoma" w:eastAsia="Arial" w:hAnsi="Tahoma" w:cs="Tahoma"/>
          <w:szCs w:val="22"/>
          <w:lang w:val="el-GR" w:eastAsia="el-GR"/>
        </w:rPr>
        <w:t>2</w:t>
      </w:r>
      <w:r w:rsidRPr="003E56AA">
        <w:rPr>
          <w:rFonts w:ascii="Tahoma" w:eastAsia="Arial" w:hAnsi="Tahoma" w:cs="Tahoma"/>
          <w:szCs w:val="22"/>
          <w:lang w:val="el-GR" w:eastAsia="el-GR"/>
        </w:rPr>
        <w:t>-202</w:t>
      </w:r>
      <w:r w:rsidRPr="00B87586">
        <w:rPr>
          <w:rFonts w:ascii="Tahoma" w:eastAsia="Arial" w:hAnsi="Tahoma" w:cs="Tahoma"/>
          <w:szCs w:val="22"/>
          <w:lang w:val="el-GR" w:eastAsia="el-GR"/>
        </w:rPr>
        <w:t>4</w:t>
      </w:r>
      <w:r w:rsidRPr="003E56AA">
        <w:rPr>
          <w:rFonts w:ascii="Tahoma" w:eastAsia="Arial" w:hAnsi="Tahoma" w:cs="Tahoma"/>
          <w:szCs w:val="22"/>
          <w:lang w:val="el-GR" w:eastAsia="el-GR"/>
        </w:rPr>
        <w:t>) στην συντήρηση εγκαταστάσεων Κεντρικού Κλιματισμού, από βεβαιώσεις αντίστοιχων εργασιών συντήρησης, οι οποίες θα προσκομιστούν στο στάδιο υποβολής δικαιολογητικών προσωρινού αναδόχου (δικαιολογητικά κατακύρωσης).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Κάθε βεβαίωση θα έχει τη μορφή πίνακα, στον οποίο θα αναφέρεται ο κύριος των παρεχόμενων υπηρεσιών, το χρονικό διάστημα εκτέλεσης των εργασιών, η εγκατεστημένη ηλεκτρική και ψυκτική ισχύς των μηχανημάτων κλιματισμού που συντηρήθηκαν.</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 xml:space="preserve">Κρίνεται ως επαρκής για την αποδοχή της προσφοράς η βεβαίωση παρόμοιων εργασιών συντήρησης εγκαταστάσεων Κεντρικού Κλιματισμού της προηγούμενης </w:t>
      </w:r>
      <w:r w:rsidRPr="00912B0B">
        <w:rPr>
          <w:rFonts w:ascii="Tahoma" w:eastAsia="Arial" w:hAnsi="Tahoma" w:cs="Tahoma"/>
          <w:szCs w:val="22"/>
          <w:lang w:val="el-GR" w:eastAsia="el-GR"/>
        </w:rPr>
        <w:t>τριετίας (2022-2024),</w:t>
      </w:r>
      <w:r w:rsidRPr="003E56AA">
        <w:rPr>
          <w:rFonts w:ascii="Tahoma" w:eastAsia="Arial" w:hAnsi="Tahoma" w:cs="Tahoma"/>
          <w:szCs w:val="22"/>
          <w:lang w:val="el-GR" w:eastAsia="el-GR"/>
        </w:rPr>
        <w:t xml:space="preserve"> σε μηχανήματα </w:t>
      </w:r>
      <w:r w:rsidRPr="003E56AA">
        <w:rPr>
          <w:rFonts w:ascii="Tahoma" w:eastAsia="Arial" w:hAnsi="Tahoma" w:cs="Tahoma"/>
          <w:b/>
          <w:szCs w:val="22"/>
          <w:lang w:val="el-GR" w:eastAsia="el-GR"/>
        </w:rPr>
        <w:t xml:space="preserve">με συνολική ηλεκτρική εγκατεστημένη ισχύ μηχανημάτων μεγαλύτερη από 1.000 </w:t>
      </w:r>
      <w:r w:rsidRPr="003E56AA">
        <w:rPr>
          <w:rFonts w:ascii="Tahoma" w:eastAsia="Arial" w:hAnsi="Tahoma" w:cs="Tahoma"/>
          <w:b/>
          <w:szCs w:val="22"/>
          <w:lang w:eastAsia="el-GR"/>
        </w:rPr>
        <w:t>KW</w:t>
      </w:r>
      <w:r w:rsidRPr="003E56AA">
        <w:rPr>
          <w:rFonts w:ascii="Tahoma" w:eastAsia="Arial" w:hAnsi="Tahoma" w:cs="Tahoma"/>
          <w:b/>
          <w:szCs w:val="22"/>
          <w:lang w:val="el-GR" w:eastAsia="el-GR"/>
        </w:rPr>
        <w:t xml:space="preserve"> ανά έτος</w:t>
      </w:r>
      <w:r w:rsidRPr="003E56AA">
        <w:rPr>
          <w:rFonts w:ascii="Tahoma" w:eastAsia="Arial" w:hAnsi="Tahoma" w:cs="Tahoma"/>
          <w:szCs w:val="22"/>
          <w:lang w:val="el-GR" w:eastAsia="el-GR"/>
        </w:rPr>
        <w:t>, (σε περίπτωση ύπαρξης περισσότερων από μία βεβαιώσεων για</w:t>
      </w:r>
      <w:r w:rsidRPr="003E56AA">
        <w:rPr>
          <w:rFonts w:ascii="Tahoma" w:eastAsia="Arial" w:hAnsi="Tahoma" w:cs="Tahoma"/>
          <w:b/>
          <w:szCs w:val="22"/>
          <w:lang w:val="el-GR" w:eastAsia="el-GR"/>
        </w:rPr>
        <w:t xml:space="preserve"> </w:t>
      </w:r>
      <w:r w:rsidRPr="003E56AA">
        <w:rPr>
          <w:rFonts w:ascii="Tahoma" w:eastAsia="Arial" w:hAnsi="Tahoma" w:cs="Tahoma"/>
          <w:szCs w:val="22"/>
          <w:lang w:val="el-GR" w:eastAsia="el-GR"/>
        </w:rPr>
        <w:t xml:space="preserve">το ίδιο έτος, θα αθροιστούν οι ηλεκτρικές εγκατεστημένες </w:t>
      </w:r>
      <w:proofErr w:type="spellStart"/>
      <w:r w:rsidRPr="003E56AA">
        <w:rPr>
          <w:rFonts w:ascii="Tahoma" w:eastAsia="Arial" w:hAnsi="Tahoma" w:cs="Tahoma"/>
          <w:szCs w:val="22"/>
          <w:lang w:val="el-GR" w:eastAsia="el-GR"/>
        </w:rPr>
        <w:t>ισχύες</w:t>
      </w:r>
      <w:proofErr w:type="spellEnd"/>
      <w:r w:rsidRPr="003E56AA">
        <w:rPr>
          <w:rFonts w:ascii="Tahoma" w:eastAsia="Arial" w:hAnsi="Tahoma" w:cs="Tahoma"/>
          <w:szCs w:val="22"/>
          <w:lang w:val="el-GR" w:eastAsia="el-GR"/>
        </w:rPr>
        <w:t xml:space="preserve"> και το άθροισμα αυτών απαιτείται να είναι μεγαλύτερο από 50 </w:t>
      </w:r>
      <w:r w:rsidRPr="003E56AA">
        <w:rPr>
          <w:rFonts w:ascii="Tahoma" w:eastAsia="Arial" w:hAnsi="Tahoma" w:cs="Tahoma"/>
          <w:szCs w:val="22"/>
          <w:lang w:eastAsia="el-GR"/>
        </w:rPr>
        <w:t>KW</w:t>
      </w:r>
      <w:r w:rsidRPr="003E56AA">
        <w:rPr>
          <w:rFonts w:ascii="Tahoma" w:eastAsia="Arial" w:hAnsi="Tahoma" w:cs="Tahoma"/>
          <w:szCs w:val="22"/>
          <w:lang w:val="el-GR" w:eastAsia="el-GR"/>
        </w:rPr>
        <w:t xml:space="preserve"> ανά έτος). Προς τούτο, εάν κύριος των παρεχόμενων υπηρεσιών είναι δημόσιος φορέας ή Ν.Π.Δ.Δ., κατατίθενται πιστοποιητικά ή βεβαιώσεις σε μορφή πίνακα, που έχουν εκδοθεί από την αναθέτουσα αρχή, για την εγκατεστημένη ηλεκτρική ισχύ των ψυκτικών μηχανημάτων κλιματισμού. Εάν κύριος των παρεχόμενων υπηρεσιών είναι ιδιωτικός φορέας, κατατίθενται αντίστοιχες βεβαιώσεις του σε μορφή πίνακα, συνοδευόμενες με υπεύθυνη δήλωση της παρ. 4 του άρθρου 8 του Ν.1599/1986 διπλωματούχου ηλεκτρολόγου ή μηχανολόγου.</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Pr>
          <w:rFonts w:ascii="Tahoma" w:eastAsia="Arial" w:hAnsi="Tahoma" w:cs="Tahoma"/>
          <w:b/>
          <w:szCs w:val="22"/>
          <w:lang w:val="el-GR" w:eastAsia="el-GR"/>
        </w:rPr>
      </w:pPr>
      <w:r w:rsidRPr="003E56AA">
        <w:rPr>
          <w:rFonts w:ascii="Tahoma" w:eastAsia="Arial" w:hAnsi="Tahoma" w:cs="Tahoma"/>
          <w:b/>
          <w:szCs w:val="22"/>
          <w:lang w:val="el-GR" w:eastAsia="el-GR"/>
        </w:rPr>
        <w:t>Επιπλέον ο κάθε διαγωνιζόμενος, απαιτείται να διαθέτει:</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0"/>
          <w:numId w:val="30"/>
        </w:numPr>
        <w:tabs>
          <w:tab w:val="left" w:pos="1080"/>
        </w:tabs>
        <w:suppressAutoHyphens w:val="0"/>
        <w:spacing w:after="0" w:line="360" w:lineRule="auto"/>
        <w:ind w:left="1080" w:right="100" w:hanging="427"/>
        <w:jc w:val="left"/>
        <w:rPr>
          <w:rFonts w:ascii="Tahoma" w:eastAsia="MS PGothic" w:hAnsi="Tahoma" w:cs="Tahoma"/>
          <w:szCs w:val="22"/>
          <w:lang w:val="el-GR" w:eastAsia="el-GR"/>
        </w:rPr>
      </w:pPr>
      <w:r w:rsidRPr="003E56AA">
        <w:rPr>
          <w:rFonts w:ascii="Tahoma" w:eastAsia="Arial" w:hAnsi="Tahoma" w:cs="Tahoma"/>
          <w:b/>
          <w:szCs w:val="22"/>
          <w:lang w:val="el-GR" w:eastAsia="el-GR"/>
        </w:rPr>
        <w:t>έναν τουλάχιστον Διπλωματούχο Μηχανικό (απόφοιτο Α.Ε.Ι.), μέλος του Τ.Ε.Ε., πενταετούς τουλάχιστον εμπειρίας από κτήσεως άδειας άσκησης επαγγέλματος,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5340"/>
        <w:rPr>
          <w:rFonts w:ascii="Tahoma" w:eastAsia="Arial" w:hAnsi="Tahoma" w:cs="Tahoma"/>
          <w:b/>
          <w:szCs w:val="22"/>
          <w:lang w:eastAsia="el-GR"/>
        </w:rPr>
      </w:pPr>
      <w:proofErr w:type="gramStart"/>
      <w:r w:rsidRPr="003E56AA">
        <w:rPr>
          <w:rFonts w:ascii="Tahoma" w:eastAsia="Arial" w:hAnsi="Tahoma" w:cs="Tahoma"/>
          <w:b/>
          <w:szCs w:val="22"/>
          <w:lang w:eastAsia="el-GR"/>
        </w:rPr>
        <w:t>ή</w:t>
      </w:r>
      <w:proofErr w:type="gramEnd"/>
    </w:p>
    <w:p w:rsidR="007D3D85" w:rsidRPr="003E56AA" w:rsidRDefault="007D3D85" w:rsidP="007D3D85">
      <w:pPr>
        <w:suppressAutoHyphens w:val="0"/>
        <w:spacing w:line="360" w:lineRule="auto"/>
        <w:rPr>
          <w:rFonts w:ascii="Tahoma" w:hAnsi="Tahoma" w:cs="Tahoma"/>
          <w:szCs w:val="22"/>
          <w:lang w:eastAsia="el-GR"/>
        </w:rPr>
      </w:pPr>
    </w:p>
    <w:p w:rsidR="007D3D85" w:rsidRPr="003E56AA" w:rsidRDefault="007D3D85" w:rsidP="007D3D85">
      <w:pPr>
        <w:numPr>
          <w:ilvl w:val="0"/>
          <w:numId w:val="31"/>
        </w:numPr>
        <w:tabs>
          <w:tab w:val="left" w:pos="1081"/>
        </w:tabs>
        <w:suppressAutoHyphens w:val="0"/>
        <w:spacing w:after="0" w:line="360" w:lineRule="auto"/>
        <w:ind w:left="660" w:right="100" w:hanging="120"/>
        <w:rPr>
          <w:rFonts w:ascii="Tahoma" w:eastAsia="MS PGothic" w:hAnsi="Tahoma" w:cs="Tahoma"/>
          <w:szCs w:val="22"/>
          <w:lang w:val="el-GR" w:eastAsia="el-GR"/>
        </w:rPr>
      </w:pPr>
      <w:r w:rsidRPr="003E56AA">
        <w:rPr>
          <w:rFonts w:ascii="Tahoma" w:eastAsia="Arial" w:hAnsi="Tahoma" w:cs="Tahoma"/>
          <w:b/>
          <w:szCs w:val="22"/>
          <w:lang w:val="el-GR" w:eastAsia="el-GR"/>
        </w:rPr>
        <w:t>έναν τουλάχιστον Πτυχιούχο Μηχανικό (απόφοιτο Τ.Ε.Ι.), πενταετούς τουλάχιστον εμπειρίας από κτήσεως άδειας άσκησης επαγγέλματος, ο οποίος θα είναι υπεύθυνος για την επίβλεψη των εργασιών συντήρησης και επισκευής. Ο επιβλέπων Μηχανικός θα πρέπει να απασχολείται μόνιμα στην επιχείρηση, δηλαδή να είναι ιδιοκτήτης, εταίρος, μέτοχος, υπάλληλος κλπ ή μόνιμος συνεργάτης.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 xml:space="preserve">Επιπλέον ο κάθε διαγωνιζόμενος απαιτείται να διαθέτει και συνεργείο τεχνικών ψυκτικών εγκαταστάσεων, αποτελούμενο από </w:t>
      </w:r>
      <w:r w:rsidRPr="003E56AA">
        <w:rPr>
          <w:rFonts w:ascii="Tahoma" w:eastAsia="Arial" w:hAnsi="Tahoma" w:cs="Tahoma"/>
          <w:b/>
          <w:szCs w:val="22"/>
          <w:lang w:val="el-GR" w:eastAsia="el-GR"/>
        </w:rPr>
        <w:t>πέντε τουλάχιστον άτομα</w:t>
      </w:r>
      <w:r w:rsidRPr="003E56AA">
        <w:rPr>
          <w:rFonts w:ascii="Tahoma" w:eastAsia="Arial" w:hAnsi="Tahoma" w:cs="Tahoma"/>
          <w:szCs w:val="22"/>
          <w:lang w:val="el-GR" w:eastAsia="el-GR"/>
        </w:rPr>
        <w:t>, οι οποίοι απαιτείται να είναι κάτοχοι αδείας εν ισχύ, Εργοδηγού Ψυκτικού και οι οποίοι επιπλέον πρέπει να διαθέτουν και Πιστοποιητικό Κατηγορίας Ι του Κανονισμού 303/2008 της Επιτροπής της Ε.Ε., σύμφωνα με το Π.Δ.1/2013 (Φ.Ε.Κ. 3Α/8-1-13). Εναλλακτικά το συνεργείο, αντί να αποτελείται από τεχνίτες ψυκτικών εγκαταστάσεων, μπορεί να αποτελείται από άτομα αντίστοιχης ανώτερης εκπαιδευτικής βαθμίδας ή να είναι μικτό.</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Σε αυτή την περίπτωση, όποιο άτομο του συνεργείου, προέρχεται από ανώτατη εκπαιδευτική βαθμίδα, θα πρέπει να είναι:</w:t>
      </w: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p>
    <w:p w:rsidR="007D3D85" w:rsidRPr="003E56AA" w:rsidRDefault="007D3D85" w:rsidP="007D3D85">
      <w:pPr>
        <w:suppressAutoHyphens w:val="0"/>
        <w:spacing w:line="360" w:lineRule="auto"/>
        <w:ind w:left="660" w:right="100"/>
        <w:rPr>
          <w:rFonts w:ascii="Tahoma" w:hAnsi="Tahoma" w:cs="Tahoma"/>
          <w:szCs w:val="22"/>
          <w:lang w:val="el-GR" w:eastAsia="el-GR"/>
        </w:rPr>
      </w:pPr>
    </w:p>
    <w:p w:rsidR="007D3D85" w:rsidRPr="003E56AA" w:rsidRDefault="007D3D85" w:rsidP="007D3D85">
      <w:pPr>
        <w:suppressAutoHyphens w:val="0"/>
        <w:spacing w:line="360" w:lineRule="auto"/>
        <w:rPr>
          <w:rFonts w:ascii="Tahoma" w:eastAsia="Arial" w:hAnsi="Tahoma" w:cs="Tahoma"/>
          <w:szCs w:val="22"/>
          <w:lang w:val="el-GR" w:eastAsia="el-GR"/>
        </w:rPr>
        <w:sectPr w:rsidR="007D3D85" w:rsidRPr="003E56AA">
          <w:footerReference w:type="default" r:id="rId6"/>
          <w:pgSz w:w="11900" w:h="16838"/>
          <w:pgMar w:top="1440" w:right="1026" w:bottom="0" w:left="1020" w:header="0" w:footer="0" w:gutter="0"/>
          <w:cols w:space="0" w:equalWidth="0">
            <w:col w:w="9860"/>
          </w:cols>
          <w:docGrid w:linePitch="360"/>
        </w:sectPr>
      </w:pPr>
    </w:p>
    <w:p w:rsidR="007D3D85" w:rsidRPr="003E56AA" w:rsidRDefault="007D3D85" w:rsidP="007D3D85">
      <w:pPr>
        <w:numPr>
          <w:ilvl w:val="0"/>
          <w:numId w:val="32"/>
        </w:numPr>
        <w:tabs>
          <w:tab w:val="left" w:pos="1080"/>
        </w:tabs>
        <w:suppressAutoHyphens w:val="0"/>
        <w:spacing w:after="0" w:line="360" w:lineRule="auto"/>
        <w:ind w:left="1080" w:right="100" w:hanging="427"/>
        <w:rPr>
          <w:rFonts w:ascii="Tahoma" w:eastAsia="MS PGothic" w:hAnsi="Tahoma" w:cs="Tahoma"/>
          <w:szCs w:val="22"/>
          <w:lang w:val="el-GR" w:eastAsia="el-GR"/>
        </w:rPr>
      </w:pPr>
      <w:bookmarkStart w:id="3" w:name="page11"/>
      <w:bookmarkEnd w:id="3"/>
      <w:r w:rsidRPr="003E56AA">
        <w:rPr>
          <w:rFonts w:ascii="Tahoma" w:eastAsia="Arial" w:hAnsi="Tahoma" w:cs="Tahoma"/>
          <w:b/>
          <w:szCs w:val="22"/>
          <w:lang w:val="el-GR" w:eastAsia="el-GR"/>
        </w:rPr>
        <w:t>Διπλωματούχος Μηχανικός (απόφοιτος Α.Ε.Ι.), μέλος του Τ.Ε.Ε., πενταετούς τουλάχιστον εμπειρίας από κτήσεως άδειας άσκησης επαγγέλματος, ο οποίος να διαθέτει και Πιστοποιητικό Κατηγορίας Ι του Κανονισμού 303/2008 της Επιτροπής της Ε.Ε.</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Pr>
          <w:rFonts w:ascii="Tahoma" w:eastAsia="Arial" w:hAnsi="Tahoma" w:cs="Tahoma"/>
          <w:szCs w:val="22"/>
          <w:lang w:val="el-GR" w:eastAsia="el-GR"/>
        </w:rPr>
      </w:pPr>
      <w:r w:rsidRPr="003E56AA">
        <w:rPr>
          <w:rFonts w:ascii="Tahoma" w:eastAsia="Arial" w:hAnsi="Tahoma" w:cs="Tahoma"/>
          <w:szCs w:val="22"/>
          <w:lang w:val="el-GR" w:eastAsia="el-GR"/>
        </w:rPr>
        <w:t>Τα μέλη του συνεργείου θα πρέπει να απασχολούνται μόνιμα στην επιχείρηση.</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Τέλος για τη συντήρηση των καυστήρων απαιτείται και ένας αδειούχος εγκαταστάτης εγκαταστάσεων καύσης, ο οποίος θα εκδώσει μετά την ετήσια συντήρηση, πιστοποιητικά μετρήσεων καυσαερίων, σύμφωνα με τις απαιτήσεις του ΥΠΕΚΑ. Ο εγκαταστάτης εγκαταστάσεων καύσης μπορεί να μην συμπεριλαμβάνεται στο μόνιμο προσωπικό του Αναδόχου, αλλά να είναι μόνιμος εξωτερικός συνεργάτης του.</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Όλοι οι παραπάνω τεχνίτες πρέπει να έχουν οι ίδιοι τις απαιτούμενες άδειες και να μην είναι απλώς μέλη συνεργείων με αντίστοιχες άδειες.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tabs>
          <w:tab w:val="left" w:pos="952"/>
        </w:tabs>
        <w:suppressAutoHyphens w:val="0"/>
        <w:spacing w:line="360" w:lineRule="auto"/>
        <w:ind w:left="567" w:right="100"/>
        <w:rPr>
          <w:rFonts w:ascii="Tahoma" w:eastAsia="Arial" w:hAnsi="Tahoma" w:cs="Tahoma"/>
          <w:szCs w:val="22"/>
          <w:lang w:val="el-GR" w:eastAsia="el-GR"/>
        </w:rPr>
      </w:pPr>
      <w:r w:rsidRPr="003E56AA">
        <w:rPr>
          <w:rFonts w:ascii="Tahoma" w:eastAsia="Arial" w:hAnsi="Tahoma" w:cs="Tahoma"/>
          <w:szCs w:val="22"/>
          <w:lang w:val="el-GR" w:eastAsia="el-GR"/>
        </w:rPr>
        <w:t>Για την απόδειξη των ανωτέρω, θα κατατεθούν φωτοαντίγραφα: α) του διπλώματος ή του πτυχίου καθώς και της άδειας ασκήσεως επαγγέλματος του επιβλέποντος Μηχανικού, β) των αδειών ασκήσεως επαγγέλματος και των Πιστοποιητικών για τα μέλη του συνεργείου και τον εγκαταστάτη εγκαταστάσεων καύσης.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1"/>
          <w:numId w:val="33"/>
        </w:numPr>
        <w:tabs>
          <w:tab w:val="left" w:pos="1022"/>
        </w:tabs>
        <w:suppressAutoHyphens w:val="0"/>
        <w:spacing w:after="0" w:line="360" w:lineRule="auto"/>
        <w:ind w:left="660" w:right="100" w:hanging="7"/>
        <w:rPr>
          <w:rFonts w:ascii="Tahoma" w:eastAsia="Arial" w:hAnsi="Tahoma" w:cs="Tahoma"/>
          <w:szCs w:val="22"/>
          <w:lang w:val="el-GR" w:eastAsia="el-GR"/>
        </w:rPr>
      </w:pPr>
      <w:r w:rsidRPr="003E56AA">
        <w:rPr>
          <w:rFonts w:ascii="Tahoma" w:eastAsia="Arial" w:hAnsi="Tahoma" w:cs="Tahoma"/>
          <w:szCs w:val="22"/>
          <w:lang w:val="el-GR" w:eastAsia="el-GR"/>
        </w:rPr>
        <w:t>εμπειρία τεκμηριώνεται μόνο από το χρόνο απόκτησης της άδειας ασκήσεως επαγγέλματος.</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numPr>
          <w:ilvl w:val="0"/>
          <w:numId w:val="33"/>
        </w:numPr>
        <w:tabs>
          <w:tab w:val="left" w:pos="812"/>
        </w:tabs>
        <w:suppressAutoHyphens w:val="0"/>
        <w:spacing w:after="0" w:line="360" w:lineRule="auto"/>
        <w:ind w:left="567" w:right="100" w:hanging="27"/>
        <w:rPr>
          <w:rFonts w:ascii="Tahoma" w:eastAsia="Arial" w:hAnsi="Tahoma" w:cs="Tahoma"/>
          <w:szCs w:val="22"/>
          <w:lang w:val="el-GR" w:eastAsia="el-GR"/>
        </w:rPr>
      </w:pPr>
      <w:r w:rsidRPr="003E56AA">
        <w:rPr>
          <w:rFonts w:ascii="Tahoma" w:eastAsia="Arial" w:hAnsi="Tahoma" w:cs="Tahoma"/>
          <w:szCs w:val="22"/>
          <w:lang w:val="el-GR" w:eastAsia="el-GR"/>
        </w:rPr>
        <w:t>εργασιακή σχέση του προσωπικού θα πρέπει να αποδεικνύεται με νόμιμα παραστατικά στοιχεία, ήτοι πίνακας προσωπικού ο οποίος να έχει υποβληθεί ηλεκτρονικά στην Επιθεώρηση Εργασίας και το ηλεκτρονικό πρωτόκολλο της υποβολής του να βρίσκεται σε ισχύ.</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567"/>
        <w:rPr>
          <w:rFonts w:ascii="Tahoma" w:eastAsia="Arial" w:hAnsi="Tahoma" w:cs="Tahoma"/>
          <w:b/>
          <w:szCs w:val="22"/>
          <w:lang w:val="el-GR" w:eastAsia="el-GR"/>
        </w:rPr>
      </w:pPr>
      <w:r w:rsidRPr="003E56AA">
        <w:rPr>
          <w:rFonts w:ascii="Tahoma" w:eastAsia="Arial" w:hAnsi="Tahoma" w:cs="Tahoma"/>
          <w:szCs w:val="22"/>
          <w:lang w:val="el-GR" w:eastAsia="el-GR"/>
        </w:rPr>
        <w:t>Στην περίπτωση που ο επιβλέπων Μηχανικός και ο εγκαταστάτης εγκαταστάσεων καύσης δεν αποτελούν μόνιμο προσωπικό του διαγωνιζομένου αλλά είναι εξωτερικοί συνεργάτες του, θα</w:t>
      </w:r>
      <w:r w:rsidRPr="003E56AA">
        <w:rPr>
          <w:rFonts w:ascii="Tahoma" w:eastAsia="Arial" w:hAnsi="Tahoma" w:cs="Tahoma"/>
          <w:color w:val="FF0000"/>
          <w:szCs w:val="22"/>
          <w:lang w:val="el-GR" w:eastAsia="el-GR"/>
        </w:rPr>
        <w:t xml:space="preserve"> </w:t>
      </w:r>
      <w:r w:rsidRPr="003E56AA">
        <w:rPr>
          <w:rFonts w:ascii="Tahoma" w:eastAsia="Arial" w:hAnsi="Tahoma" w:cs="Tahoma"/>
          <w:szCs w:val="22"/>
          <w:lang w:val="el-GR" w:eastAsia="el-GR"/>
        </w:rPr>
        <w:t xml:space="preserve">κατατεθούν φωτοαντίγραφα των Ιδιωτικών Συμφωνητικών που καθορίζουν την σχέση αυτή. </w:t>
      </w:r>
      <w:r w:rsidRPr="003E56AA">
        <w:rPr>
          <w:rFonts w:ascii="Tahoma" w:eastAsia="Arial" w:hAnsi="Tahoma" w:cs="Tahoma"/>
          <w:b/>
          <w:szCs w:val="22"/>
          <w:lang w:val="el-GR" w:eastAsia="el-GR"/>
        </w:rPr>
        <w:t>Όλα τα παραπάνω διαφορετικά δικαιολογητικά που περιγράφονται στο συγκεκριμένο Όρο θα προσκομισθούν κατά το στάδιο υποβολής δικαιολογητικών προσωρινού αναδόχου (δικαιολογητικά κατακύρωσης).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Ο κάθε διαγωνιζόμενος υποχρεούται μέχρι και την ημέρα υποβολής της Προσφοράς, να είναι μέλος του αντίστοιχου εμποροβιομηχανικού ή βιοτεχνικού επιμελητηρίου. Το σχετικό πιστοποιητικό θα πιστοποιεί την εγγραφή του διαγωνιζομένου στο επιμελητήριο, το επάγγελμά του και θα προσκομιστεί μετά την αξιολόγηση των Προσφορών, όπως ορίζεται στη Διακήρυξη.</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5B1601"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szCs w:val="22"/>
          <w:lang w:val="el-GR" w:eastAsia="el-GR"/>
        </w:rPr>
      </w:pPr>
      <w:r w:rsidRPr="005B1601">
        <w:rPr>
          <w:rFonts w:ascii="Tahoma" w:eastAsia="Arial" w:hAnsi="Tahoma" w:cs="Tahoma"/>
          <w:szCs w:val="22"/>
          <w:lang w:val="el-GR" w:eastAsia="el-GR"/>
        </w:rPr>
        <w:t xml:space="preserve">Ο κάθε διαγωνιζόμενος υποχρεούται να διαθέτει το πιστοποιητικό </w:t>
      </w:r>
      <w:r w:rsidRPr="005B1601">
        <w:rPr>
          <w:rFonts w:ascii="Tahoma" w:eastAsia="Arial" w:hAnsi="Tahoma" w:cs="Tahoma"/>
          <w:szCs w:val="22"/>
          <w:lang w:eastAsia="el-GR"/>
        </w:rPr>
        <w:t>ISO</w:t>
      </w:r>
      <w:r w:rsidRPr="005B1601">
        <w:rPr>
          <w:rFonts w:ascii="Tahoma" w:eastAsia="Arial" w:hAnsi="Tahoma" w:cs="Tahoma"/>
          <w:szCs w:val="22"/>
          <w:lang w:val="el-GR" w:eastAsia="el-GR"/>
        </w:rPr>
        <w:t xml:space="preserve"> 9001:2015 εν ισχύ, με αντικείμενο αυτό του διαγωνισμού, δηλ. τις υπηρεσίες συντήρησης εγκαταστάσεων Ψύξης-Θέρμανσης. Το </w:t>
      </w:r>
      <w:r w:rsidRPr="005B1601">
        <w:rPr>
          <w:rFonts w:ascii="Tahoma" w:eastAsia="Arial" w:hAnsi="Tahoma" w:cs="Tahoma"/>
          <w:szCs w:val="22"/>
          <w:lang w:eastAsia="el-GR"/>
        </w:rPr>
        <w:t>ISO</w:t>
      </w:r>
      <w:r w:rsidRPr="005B1601">
        <w:rPr>
          <w:rFonts w:ascii="Tahoma" w:eastAsia="Arial" w:hAnsi="Tahoma" w:cs="Tahoma"/>
          <w:szCs w:val="22"/>
          <w:lang w:val="el-GR" w:eastAsia="el-GR"/>
        </w:rPr>
        <w:t xml:space="preserve"> 9001:2015 είναι ένα διεθνώς αναγνωρισμένο </w:t>
      </w:r>
      <w:bookmarkStart w:id="4" w:name="page12"/>
      <w:bookmarkEnd w:id="4"/>
      <w:r w:rsidRPr="005B1601">
        <w:rPr>
          <w:rFonts w:ascii="Tahoma" w:eastAsia="Arial" w:hAnsi="Tahoma" w:cs="Tahoma"/>
          <w:szCs w:val="22"/>
          <w:lang w:val="el-GR" w:eastAsia="el-GR"/>
        </w:rPr>
        <w:t xml:space="preserve">πρότυπο για τη διαχείριση της ποιότητας και αφορά σε όλες τις κατηγορίες των εταιρειών, ανεξάρτητα από το είδος, το μέγεθος και το παρεχόμενο προϊόν ή υπηρεσία. </w:t>
      </w:r>
    </w:p>
    <w:p w:rsidR="007D3D85" w:rsidRPr="00392AEA" w:rsidRDefault="007D3D85" w:rsidP="007D3D85">
      <w:pPr>
        <w:suppressAutoHyphens w:val="0"/>
        <w:spacing w:line="360" w:lineRule="auto"/>
        <w:ind w:left="660" w:right="100"/>
        <w:rPr>
          <w:rFonts w:ascii="Tahoma" w:eastAsia="Arial" w:hAnsi="Tahoma" w:cs="Tahoma"/>
          <w:szCs w:val="22"/>
          <w:lang w:val="el-GR" w:eastAsia="el-GR"/>
        </w:rPr>
      </w:pPr>
      <w:r w:rsidRPr="00392AEA">
        <w:rPr>
          <w:rFonts w:ascii="Tahoma" w:eastAsia="Arial" w:hAnsi="Tahoma" w:cs="Tahoma"/>
          <w:szCs w:val="22"/>
          <w:lang w:val="el-GR" w:eastAsia="el-GR"/>
        </w:rPr>
        <w:t xml:space="preserve">Φωτοαντίγραφο του ανωτέρω πιστοποιητικού θα κατατεθεί στο στάδιο υποβολής δικαιολογητικών προσωρινού αναδόχου (δικαιολογητικά κατακύρωσης). </w:t>
      </w:r>
    </w:p>
    <w:p w:rsidR="007D3D85" w:rsidRPr="00392AEA" w:rsidRDefault="007D3D85" w:rsidP="007D3D85">
      <w:pPr>
        <w:suppressAutoHyphens w:val="0"/>
        <w:spacing w:line="360" w:lineRule="auto"/>
        <w:ind w:left="660" w:right="100"/>
        <w:rPr>
          <w:rFonts w:ascii="Tahoma" w:eastAsia="Arial" w:hAnsi="Tahoma" w:cs="Tahoma"/>
          <w:szCs w:val="22"/>
          <w:lang w:val="el-GR" w:eastAsia="el-GR"/>
        </w:rPr>
      </w:pPr>
    </w:p>
    <w:p w:rsidR="007D3D85" w:rsidRPr="00392AEA" w:rsidRDefault="007D3D85" w:rsidP="007D3D85">
      <w:pPr>
        <w:numPr>
          <w:ilvl w:val="0"/>
          <w:numId w:val="34"/>
        </w:numPr>
        <w:suppressAutoHyphens w:val="0"/>
        <w:spacing w:after="0" w:line="360" w:lineRule="auto"/>
        <w:ind w:left="660" w:right="100" w:hanging="546"/>
        <w:rPr>
          <w:rFonts w:ascii="Tahoma" w:eastAsia="Arial" w:hAnsi="Tahoma" w:cs="Tahoma"/>
          <w:szCs w:val="22"/>
          <w:lang w:val="el-GR" w:eastAsia="el-GR"/>
        </w:rPr>
      </w:pPr>
      <w:r w:rsidRPr="00392AEA">
        <w:rPr>
          <w:rFonts w:ascii="Tahoma" w:eastAsia="Arial" w:hAnsi="Tahoma" w:cs="Tahoma"/>
          <w:szCs w:val="22"/>
          <w:lang w:val="el-GR" w:eastAsia="el-GR"/>
        </w:rPr>
        <w:t xml:space="preserve">Ο κάθε διαγωνιζόμενος υποχρεούται να διαθέτει το πιστοποιητικό </w:t>
      </w:r>
      <w:r w:rsidRPr="00392AEA">
        <w:rPr>
          <w:rFonts w:ascii="Tahoma" w:eastAsia="Arial" w:hAnsi="Tahoma" w:cs="Tahoma"/>
          <w:szCs w:val="22"/>
          <w:lang w:eastAsia="el-GR"/>
        </w:rPr>
        <w:t>ISO</w:t>
      </w:r>
      <w:r w:rsidRPr="00392AEA">
        <w:rPr>
          <w:rFonts w:ascii="Tahoma" w:eastAsia="Arial" w:hAnsi="Tahoma" w:cs="Tahoma"/>
          <w:szCs w:val="22"/>
          <w:lang w:val="el-GR" w:eastAsia="el-GR"/>
        </w:rPr>
        <w:t xml:space="preserve"> 14001:2015 εν ισχύ. Το </w:t>
      </w:r>
      <w:r w:rsidRPr="00392AEA">
        <w:rPr>
          <w:rFonts w:ascii="Tahoma" w:eastAsia="Arial" w:hAnsi="Tahoma" w:cs="Tahoma"/>
          <w:szCs w:val="22"/>
          <w:lang w:eastAsia="el-GR"/>
        </w:rPr>
        <w:t>ISO</w:t>
      </w:r>
      <w:r w:rsidRPr="00392AEA">
        <w:rPr>
          <w:rFonts w:ascii="Tahoma" w:eastAsia="Arial" w:hAnsi="Tahoma" w:cs="Tahoma"/>
          <w:szCs w:val="22"/>
          <w:lang w:val="el-GR" w:eastAsia="el-GR"/>
        </w:rPr>
        <w:t xml:space="preserve"> 14001:2015 είναι ένα διεθνώς αναγνωρισμένο πρότυπο για τη Πιστοποίηση Συστημάτων Περιβαλλοντικής Διαχείρισης, το οποίο παρέχει οδηγίες και απαιτούμενα σημεία ελέγχων που πρέπει να εφαρμόζονται στις δραστηριότητες εκείνες που έχουν επίδραση στο περιβάλλον.</w:t>
      </w: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92AEA">
        <w:rPr>
          <w:rFonts w:ascii="Tahoma" w:eastAsia="Arial" w:hAnsi="Tahoma" w:cs="Tahoma"/>
          <w:szCs w:val="22"/>
          <w:lang w:val="el-GR" w:eastAsia="el-GR"/>
        </w:rPr>
        <w:t>Φωτοαντίγραφο του ανωτέρω πιστοποιητικού θα κατατεθεί στο στάδιο υποβολής δικαιολογητικών προσωρινού</w:t>
      </w:r>
      <w:r w:rsidRPr="003E56AA">
        <w:rPr>
          <w:rFonts w:ascii="Tahoma" w:eastAsia="Arial" w:hAnsi="Tahoma" w:cs="Tahoma"/>
          <w:szCs w:val="22"/>
          <w:lang w:val="el-GR" w:eastAsia="el-GR"/>
        </w:rPr>
        <w:t xml:space="preserve"> αναδόχου (δικαιολογητικά κατακύρωσης). </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Οι εργασίες συντήρησης των εγκαταστάσεων θα πρέπει να πραγματοποιούνται κατ’ εφαρμογή όσων καθορίζονται με την διυπουργική απόφαση Δ6/Β/14826 (Φ.Ε.Κ. 1122/17-06-2008 αρ. 3 &amp; 4).</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Πριν την εκδήλωση ενδιαφέροντος των υποψηφίων συμμετεχόντων στο διαγωνισμό, επιβάλλεται επίσκεψή τους στο χώρο των εγκαταστάσεων, με σκοπό την αντικειμενική αξιολόγηση των εργασιών που απαιτείται να πραγματοποιήσουν.</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Η μετατροπή του συστήματος από θέρμανση σε ψύξη και αντίστροφα, αποτελεί υποχρέωση του Συντηρητή-Αναδόχου.</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Ο συντηρητής έχει υποχρέωση να διαθέτει χωρίς πρόσθετη αποζημίωση κάθε όργανο, συσκευή ή εργαλείο για την εκτέλεση των εργασιών συντήρησης, για τον έλεγχο και τις δοκιμές των εγκαταστάσεων καθώς και για την επισκευή και ρύθμιση αυτών.</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Ο Ανάδοχος οφείλει να εκτελεί όλες τις αναγκαίες εργασίες σύμφωνα με τους κανόνες της τέχνης και της επιστήμης, ακόμη και αυτές που δεν προβλέπονται στην Τεχνική Περιγραφή, αλλά όμως κρίνονται απαραίτητες και συνιστώνται από το κατασκευαστικό οίκο κάθε μηχανήματος ή συσκευής, για την ασφαλή λειτουργία της εγκατάστασης.</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80"/>
        </w:tabs>
        <w:suppressAutoHyphens w:val="0"/>
        <w:spacing w:after="0" w:line="360" w:lineRule="auto"/>
        <w:ind w:left="680" w:right="100" w:hanging="566"/>
        <w:rPr>
          <w:rFonts w:ascii="Tahoma" w:eastAsia="Arial" w:hAnsi="Tahoma" w:cs="Tahoma"/>
          <w:b/>
          <w:szCs w:val="22"/>
          <w:lang w:val="el-GR" w:eastAsia="el-GR"/>
        </w:rPr>
      </w:pPr>
      <w:r w:rsidRPr="003E56AA">
        <w:rPr>
          <w:rFonts w:ascii="Tahoma" w:eastAsia="Arial" w:hAnsi="Tahoma" w:cs="Tahoma"/>
          <w:szCs w:val="22"/>
          <w:lang w:val="el-GR" w:eastAsia="el-GR"/>
        </w:rPr>
        <w:t>Σε περίπτωση που υπάρχοντα μηχανήματα αντικατασταθούν με καινούργια (μεγαλύτερα ή μικρότερα) λόγω βλάβης ή λόγω ανανέωσης, η συνολική αμοιβή του αναδόχου δεν μεταβάλλεται αλλά αφορά την συντήρηση των νέων μηχανημάτων (σε αντικατάσταση της αμοιβής συντήρησης των παλιών μηχανημάτων).</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80"/>
        </w:tabs>
        <w:suppressAutoHyphens w:val="0"/>
        <w:spacing w:after="0" w:line="360" w:lineRule="auto"/>
        <w:ind w:left="680" w:right="100" w:hanging="566"/>
        <w:rPr>
          <w:rFonts w:ascii="Tahoma" w:eastAsia="Arial" w:hAnsi="Tahoma" w:cs="Tahoma"/>
          <w:b/>
          <w:szCs w:val="22"/>
          <w:lang w:val="el-GR" w:eastAsia="el-GR"/>
        </w:rPr>
      </w:pPr>
      <w:r w:rsidRPr="003E56AA">
        <w:rPr>
          <w:rFonts w:ascii="Tahoma" w:eastAsia="Arial" w:hAnsi="Tahoma" w:cs="Tahoma"/>
          <w:szCs w:val="22"/>
          <w:lang w:val="el-GR" w:eastAsia="el-GR"/>
        </w:rPr>
        <w:t xml:space="preserve">Ο </w:t>
      </w:r>
      <w:r w:rsidRPr="003E56AA">
        <w:rPr>
          <w:rFonts w:ascii="Tahoma" w:eastAsia="Arial" w:hAnsi="Tahoma" w:cs="Tahoma"/>
          <w:szCs w:val="22"/>
          <w:lang w:eastAsia="el-GR"/>
        </w:rPr>
        <w:t>e</w:t>
      </w:r>
      <w:r w:rsidRPr="003E56AA">
        <w:rPr>
          <w:rFonts w:ascii="Tahoma" w:eastAsia="Arial" w:hAnsi="Tahoma" w:cs="Tahoma"/>
          <w:szCs w:val="22"/>
          <w:lang w:val="el-GR" w:eastAsia="el-GR"/>
        </w:rPr>
        <w:t xml:space="preserve">-ΕΦΚΑ δεν υποχρεούται να παραδώσει στον Ανάδοχο εγχειρίδια λειτουργίας &amp; συντήρησης των μηχανημάτων που θα συντηρήσει. Σε περίπτωση που ο Ανάδοχος τα χρειάζεται και ο </w:t>
      </w:r>
      <w:r w:rsidRPr="003E56AA">
        <w:rPr>
          <w:rFonts w:ascii="Tahoma" w:eastAsia="Arial" w:hAnsi="Tahoma" w:cs="Tahoma"/>
          <w:szCs w:val="22"/>
          <w:lang w:val="en-US" w:eastAsia="el-GR"/>
        </w:rPr>
        <w:t>e</w:t>
      </w:r>
      <w:r w:rsidRPr="003E56AA">
        <w:rPr>
          <w:rFonts w:ascii="Tahoma" w:eastAsia="Arial" w:hAnsi="Tahoma" w:cs="Tahoma"/>
          <w:szCs w:val="22"/>
          <w:lang w:val="el-GR" w:eastAsia="el-GR"/>
        </w:rPr>
        <w:t>-ΕΦΚΑ δεν τα έχει στην κατοχή του, θα πρέπει αυτός να τα αναζητήσει μέσω των κατασκευαστών ή των αντιπροσώπων των μηχανημάτων.</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4"/>
        </w:numPr>
        <w:tabs>
          <w:tab w:val="left" w:pos="680"/>
        </w:tabs>
        <w:suppressAutoHyphens w:val="0"/>
        <w:spacing w:after="0" w:line="360" w:lineRule="auto"/>
        <w:ind w:left="680" w:right="100" w:hanging="566"/>
        <w:rPr>
          <w:rFonts w:ascii="Tahoma" w:eastAsia="Arial" w:hAnsi="Tahoma" w:cs="Tahoma"/>
          <w:b/>
          <w:szCs w:val="22"/>
          <w:lang w:val="el-GR" w:eastAsia="el-GR"/>
        </w:rPr>
      </w:pPr>
      <w:r w:rsidRPr="003E56AA">
        <w:rPr>
          <w:rFonts w:ascii="Tahoma" w:eastAsia="Arial" w:hAnsi="Tahoma" w:cs="Tahoma"/>
          <w:szCs w:val="22"/>
          <w:lang w:val="el-GR" w:eastAsia="el-GR"/>
        </w:rPr>
        <w:t>Η προγραμματισμένη συντήρηση των εγκαταστάσεων θα γίνεται κατά τακτά χρονικά διαστήματα, όπως καθορίζεται στην Τεχνική Περιγραφή, σε εργάσιμες ή μη (συμπεριλαμβανομένου και των αργιών) ημέρες και ώρες χωρίς πρόσθετη αποζημίωση και χωρίς να παρακωλύεται η λειτουργία των κτιρίων.</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2"/>
          <w:numId w:val="35"/>
        </w:numPr>
        <w:tabs>
          <w:tab w:val="left" w:pos="912"/>
        </w:tabs>
        <w:suppressAutoHyphens w:val="0"/>
        <w:spacing w:after="0" w:line="360" w:lineRule="auto"/>
        <w:ind w:left="680" w:right="100" w:firstLine="1"/>
        <w:rPr>
          <w:rFonts w:ascii="Tahoma" w:eastAsia="Arial" w:hAnsi="Tahoma" w:cs="Tahoma"/>
          <w:b/>
          <w:szCs w:val="22"/>
          <w:lang w:val="el-GR" w:eastAsia="el-GR"/>
        </w:rPr>
      </w:pPr>
      <w:bookmarkStart w:id="5" w:name="page13"/>
      <w:bookmarkEnd w:id="5"/>
      <w:r w:rsidRPr="003E56AA">
        <w:rPr>
          <w:rFonts w:ascii="Tahoma" w:eastAsia="Arial" w:hAnsi="Tahoma" w:cs="Tahoma"/>
          <w:b/>
          <w:szCs w:val="22"/>
          <w:lang w:val="el-GR" w:eastAsia="el-GR"/>
        </w:rPr>
        <w:t xml:space="preserve">Ανάδοχος τουλάχιστον 10 μέρες πριν την πραγματοποίηση εργασιών συντήρησης, οφείλει να αποστείλει χρονοδιάγραμμα μέσω </w:t>
      </w:r>
      <w:r w:rsidRPr="003E56AA">
        <w:rPr>
          <w:rFonts w:ascii="Tahoma" w:eastAsia="Arial" w:hAnsi="Tahoma" w:cs="Tahoma"/>
          <w:b/>
          <w:szCs w:val="22"/>
          <w:lang w:eastAsia="el-GR"/>
        </w:rPr>
        <w:t>e</w:t>
      </w:r>
      <w:r w:rsidRPr="003E56AA">
        <w:rPr>
          <w:rFonts w:ascii="Tahoma" w:eastAsia="Arial" w:hAnsi="Tahoma" w:cs="Tahoma"/>
          <w:b/>
          <w:szCs w:val="22"/>
          <w:lang w:val="el-GR" w:eastAsia="el-GR"/>
        </w:rPr>
        <w:t>-</w:t>
      </w:r>
      <w:r w:rsidRPr="003E56AA">
        <w:rPr>
          <w:rFonts w:ascii="Tahoma" w:eastAsia="Arial" w:hAnsi="Tahoma" w:cs="Tahoma"/>
          <w:b/>
          <w:szCs w:val="22"/>
          <w:lang w:eastAsia="el-GR"/>
        </w:rPr>
        <w:t>mail</w:t>
      </w:r>
      <w:r w:rsidRPr="003E56AA">
        <w:rPr>
          <w:rFonts w:ascii="Tahoma" w:eastAsia="Arial" w:hAnsi="Tahoma" w:cs="Tahoma"/>
          <w:b/>
          <w:szCs w:val="22"/>
          <w:lang w:val="el-GR" w:eastAsia="el-GR"/>
        </w:rPr>
        <w:t xml:space="preserve"> στην αρμόδια ΠΥΣΥ, ώστε αφενός η Υπηρεσία στο κτίριο της οποίας θα γίνει η συντήρηση καθώς και η επιτροπή παρακολούθησης και παραλαβής κάθε κτιρίου να ενημερώνεται αρμοδίως. </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5"/>
        </w:numPr>
        <w:tabs>
          <w:tab w:val="left" w:pos="660"/>
        </w:tabs>
        <w:suppressAutoHyphens w:val="0"/>
        <w:spacing w:after="0" w:line="360" w:lineRule="auto"/>
        <w:ind w:left="660" w:hanging="546"/>
        <w:jc w:val="left"/>
        <w:rPr>
          <w:rFonts w:ascii="Tahoma" w:eastAsia="Arial" w:hAnsi="Tahoma" w:cs="Tahoma"/>
          <w:b/>
          <w:szCs w:val="22"/>
          <w:lang w:val="el-GR" w:eastAsia="el-GR"/>
        </w:rPr>
      </w:pPr>
      <w:r w:rsidRPr="003E56AA">
        <w:rPr>
          <w:rFonts w:ascii="Tahoma" w:eastAsia="Arial" w:hAnsi="Tahoma" w:cs="Tahoma"/>
          <w:szCs w:val="22"/>
          <w:lang w:val="el-GR" w:eastAsia="el-GR"/>
        </w:rPr>
        <w:t>Στην οικονομική προσφορά που θα καταθέσει ο εκάστοτε υποψήφιος συμπεριλαμβάνονται:</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1"/>
          <w:numId w:val="35"/>
        </w:numPr>
        <w:tabs>
          <w:tab w:val="left" w:pos="1020"/>
        </w:tabs>
        <w:suppressAutoHyphens w:val="0"/>
        <w:spacing w:after="0" w:line="360" w:lineRule="auto"/>
        <w:ind w:left="1020" w:right="100" w:hanging="367"/>
        <w:rPr>
          <w:rFonts w:ascii="Tahoma" w:eastAsia="MS PGothic" w:hAnsi="Tahoma" w:cs="Tahoma"/>
          <w:b/>
          <w:szCs w:val="22"/>
          <w:lang w:val="el-GR" w:eastAsia="el-GR"/>
        </w:rPr>
      </w:pPr>
      <w:r w:rsidRPr="003E56AA">
        <w:rPr>
          <w:rFonts w:ascii="Tahoma" w:eastAsia="Arial" w:hAnsi="Tahoma" w:cs="Tahoma"/>
          <w:szCs w:val="22"/>
          <w:lang w:val="el-GR" w:eastAsia="el-GR"/>
        </w:rPr>
        <w:t>Τα αναλώσιμα υλικά συντήρησης, δηλαδή όσα ρητά αναφέρονται στις προγραμματισμένες συντηρήσεις της Τεχνικής Περιγραφής, τα οποία αναλώσιμα υλικά οφείλει ο Ανάδοχος να αντικαθιστά σε τακτά διαστήματα καθώς και η αντίστοιχη εργασία αντικατάστασης των αναλωσίμων.</w:t>
      </w:r>
    </w:p>
    <w:p w:rsidR="007D3D85" w:rsidRPr="003E56AA" w:rsidRDefault="007D3D85" w:rsidP="007D3D85">
      <w:pPr>
        <w:suppressAutoHyphens w:val="0"/>
        <w:spacing w:line="360" w:lineRule="auto"/>
        <w:rPr>
          <w:rFonts w:ascii="Tahoma" w:eastAsia="MS PGothic" w:hAnsi="Tahoma" w:cs="Tahoma"/>
          <w:b/>
          <w:szCs w:val="22"/>
          <w:lang w:val="el-GR" w:eastAsia="el-GR"/>
        </w:rPr>
      </w:pPr>
    </w:p>
    <w:p w:rsidR="007D3D85" w:rsidRPr="003E56AA" w:rsidRDefault="007D3D85" w:rsidP="007D3D85">
      <w:pPr>
        <w:numPr>
          <w:ilvl w:val="1"/>
          <w:numId w:val="35"/>
        </w:numPr>
        <w:tabs>
          <w:tab w:val="left" w:pos="1020"/>
        </w:tabs>
        <w:suppressAutoHyphens w:val="0"/>
        <w:spacing w:after="0" w:line="360" w:lineRule="auto"/>
        <w:ind w:left="1020" w:hanging="367"/>
        <w:jc w:val="left"/>
        <w:rPr>
          <w:rFonts w:ascii="Tahoma" w:eastAsia="MS PGothic" w:hAnsi="Tahoma" w:cs="Tahoma"/>
          <w:b/>
          <w:szCs w:val="22"/>
          <w:lang w:val="el-GR" w:eastAsia="el-GR"/>
        </w:rPr>
      </w:pPr>
      <w:r w:rsidRPr="003E56AA">
        <w:rPr>
          <w:rFonts w:ascii="Tahoma" w:eastAsia="Arial" w:hAnsi="Tahoma" w:cs="Tahoma"/>
          <w:szCs w:val="22"/>
          <w:lang w:val="el-GR" w:eastAsia="el-GR"/>
        </w:rPr>
        <w:t>Τα μέτρα ασφαλείας που θα απαιτηθούν κατά την εκτέλεση των εργασιών.</w:t>
      </w:r>
    </w:p>
    <w:p w:rsidR="007D3D85" w:rsidRPr="003E56AA" w:rsidRDefault="007D3D85" w:rsidP="007D3D85">
      <w:pPr>
        <w:suppressAutoHyphens w:val="0"/>
        <w:spacing w:line="360" w:lineRule="auto"/>
        <w:rPr>
          <w:rFonts w:ascii="Tahoma" w:eastAsia="MS PGothic" w:hAnsi="Tahoma" w:cs="Tahoma"/>
          <w:b/>
          <w:szCs w:val="22"/>
          <w:lang w:val="el-GR" w:eastAsia="el-GR"/>
        </w:rPr>
      </w:pPr>
    </w:p>
    <w:p w:rsidR="007D3D85" w:rsidRPr="003E56AA" w:rsidRDefault="007D3D85" w:rsidP="007D3D85">
      <w:pPr>
        <w:numPr>
          <w:ilvl w:val="1"/>
          <w:numId w:val="35"/>
        </w:numPr>
        <w:tabs>
          <w:tab w:val="left" w:pos="1020"/>
        </w:tabs>
        <w:suppressAutoHyphens w:val="0"/>
        <w:spacing w:after="0" w:line="360" w:lineRule="auto"/>
        <w:ind w:left="1020" w:hanging="367"/>
        <w:jc w:val="left"/>
        <w:rPr>
          <w:rFonts w:ascii="Tahoma" w:eastAsia="MS PGothic" w:hAnsi="Tahoma" w:cs="Tahoma"/>
          <w:b/>
          <w:szCs w:val="22"/>
          <w:lang w:val="el-GR" w:eastAsia="el-GR"/>
        </w:rPr>
      </w:pPr>
      <w:r w:rsidRPr="003E56AA">
        <w:rPr>
          <w:rFonts w:ascii="Tahoma" w:eastAsia="Arial" w:hAnsi="Tahoma" w:cs="Tahoma"/>
          <w:szCs w:val="22"/>
          <w:lang w:val="el-GR" w:eastAsia="el-GR"/>
        </w:rPr>
        <w:t>Το κόστος παντός είδους εξοπλισμού που θα χρησιμοποιηθεί κατά τις εργασίες.</w:t>
      </w:r>
    </w:p>
    <w:p w:rsidR="007D3D85" w:rsidRPr="003E56AA" w:rsidRDefault="007D3D85" w:rsidP="007D3D85">
      <w:pPr>
        <w:suppressAutoHyphens w:val="0"/>
        <w:spacing w:line="360" w:lineRule="auto"/>
        <w:rPr>
          <w:rFonts w:ascii="Tahoma" w:eastAsia="MS PGothic" w:hAnsi="Tahoma" w:cs="Tahoma"/>
          <w:b/>
          <w:szCs w:val="22"/>
          <w:lang w:val="el-GR" w:eastAsia="el-GR"/>
        </w:rPr>
      </w:pPr>
    </w:p>
    <w:p w:rsidR="007D3D85" w:rsidRPr="003E56AA" w:rsidRDefault="007D3D85" w:rsidP="007D3D85">
      <w:pPr>
        <w:numPr>
          <w:ilvl w:val="1"/>
          <w:numId w:val="35"/>
        </w:numPr>
        <w:tabs>
          <w:tab w:val="left" w:pos="1020"/>
        </w:tabs>
        <w:suppressAutoHyphens w:val="0"/>
        <w:spacing w:after="0" w:line="360" w:lineRule="auto"/>
        <w:ind w:left="1020" w:hanging="367"/>
        <w:jc w:val="left"/>
        <w:rPr>
          <w:rFonts w:ascii="Tahoma" w:eastAsia="MS PGothic" w:hAnsi="Tahoma" w:cs="Tahoma"/>
          <w:b/>
          <w:szCs w:val="22"/>
          <w:lang w:eastAsia="el-GR"/>
        </w:rPr>
      </w:pPr>
      <w:r w:rsidRPr="003E56AA">
        <w:rPr>
          <w:rFonts w:ascii="Tahoma" w:eastAsia="Arial" w:hAnsi="Tahoma" w:cs="Tahoma"/>
          <w:szCs w:val="22"/>
          <w:lang w:eastAsia="el-GR"/>
        </w:rPr>
        <w:t>Η α</w:t>
      </w:r>
      <w:proofErr w:type="spellStart"/>
      <w:r w:rsidRPr="003E56AA">
        <w:rPr>
          <w:rFonts w:ascii="Tahoma" w:eastAsia="Arial" w:hAnsi="Tahoma" w:cs="Tahoma"/>
          <w:szCs w:val="22"/>
          <w:lang w:eastAsia="el-GR"/>
        </w:rPr>
        <w:t>μοι</w:t>
      </w:r>
      <w:proofErr w:type="spellEnd"/>
      <w:r w:rsidRPr="003E56AA">
        <w:rPr>
          <w:rFonts w:ascii="Tahoma" w:eastAsia="Arial" w:hAnsi="Tahoma" w:cs="Tahoma"/>
          <w:szCs w:val="22"/>
          <w:lang w:eastAsia="el-GR"/>
        </w:rPr>
        <w:t xml:space="preserve">βή </w:t>
      </w:r>
      <w:proofErr w:type="spellStart"/>
      <w:r w:rsidRPr="003E56AA">
        <w:rPr>
          <w:rFonts w:ascii="Tahoma" w:eastAsia="Arial" w:hAnsi="Tahoma" w:cs="Tahoma"/>
          <w:szCs w:val="22"/>
          <w:lang w:eastAsia="el-GR"/>
        </w:rPr>
        <w:t>του</w:t>
      </w:r>
      <w:proofErr w:type="spellEnd"/>
      <w:r w:rsidRPr="003E56AA">
        <w:rPr>
          <w:rFonts w:ascii="Tahoma" w:eastAsia="Arial" w:hAnsi="Tahoma" w:cs="Tahoma"/>
          <w:szCs w:val="22"/>
          <w:lang w:eastAsia="el-GR"/>
        </w:rPr>
        <w:t xml:space="preserve"> </w:t>
      </w:r>
      <w:proofErr w:type="spellStart"/>
      <w:r w:rsidRPr="003E56AA">
        <w:rPr>
          <w:rFonts w:ascii="Tahoma" w:eastAsia="Arial" w:hAnsi="Tahoma" w:cs="Tahoma"/>
          <w:szCs w:val="22"/>
          <w:lang w:eastAsia="el-GR"/>
        </w:rPr>
        <w:t>συνεργείου</w:t>
      </w:r>
      <w:proofErr w:type="spellEnd"/>
      <w:r w:rsidRPr="003E56AA">
        <w:rPr>
          <w:rFonts w:ascii="Tahoma" w:eastAsia="Arial" w:hAnsi="Tahoma" w:cs="Tahoma"/>
          <w:szCs w:val="22"/>
          <w:lang w:eastAsia="el-GR"/>
        </w:rPr>
        <w:t>.</w:t>
      </w:r>
    </w:p>
    <w:p w:rsidR="007D3D85" w:rsidRPr="003E56AA" w:rsidRDefault="007D3D85" w:rsidP="007D3D85">
      <w:pPr>
        <w:suppressAutoHyphens w:val="0"/>
        <w:spacing w:line="360" w:lineRule="auto"/>
        <w:rPr>
          <w:rFonts w:ascii="Tahoma" w:eastAsia="MS PGothic" w:hAnsi="Tahoma" w:cs="Tahoma"/>
          <w:b/>
          <w:szCs w:val="22"/>
          <w:lang w:eastAsia="el-GR"/>
        </w:rPr>
      </w:pPr>
    </w:p>
    <w:p w:rsidR="007D3D85" w:rsidRPr="003E56AA" w:rsidRDefault="007D3D85" w:rsidP="007D3D85">
      <w:pPr>
        <w:numPr>
          <w:ilvl w:val="1"/>
          <w:numId w:val="35"/>
        </w:numPr>
        <w:tabs>
          <w:tab w:val="left" w:pos="1020"/>
        </w:tabs>
        <w:suppressAutoHyphens w:val="0"/>
        <w:spacing w:after="0" w:line="360" w:lineRule="auto"/>
        <w:ind w:left="1020" w:hanging="367"/>
        <w:jc w:val="left"/>
        <w:rPr>
          <w:rFonts w:ascii="Tahoma" w:eastAsia="MS PGothic" w:hAnsi="Tahoma" w:cs="Tahoma"/>
          <w:b/>
          <w:szCs w:val="22"/>
          <w:lang w:val="el-GR" w:eastAsia="el-GR"/>
        </w:rPr>
      </w:pPr>
      <w:r w:rsidRPr="003E56AA">
        <w:rPr>
          <w:rFonts w:ascii="Tahoma" w:eastAsia="Arial" w:hAnsi="Tahoma" w:cs="Tahoma"/>
          <w:szCs w:val="22"/>
          <w:lang w:val="el-GR" w:eastAsia="el-GR"/>
        </w:rPr>
        <w:t>Οι ασφαλιστικές εισφορές για το προσωπικό που θα απασχοληθεί.</w:t>
      </w:r>
    </w:p>
    <w:p w:rsidR="007D3D85" w:rsidRPr="003E56AA" w:rsidRDefault="007D3D85" w:rsidP="007D3D85">
      <w:pPr>
        <w:suppressAutoHyphens w:val="0"/>
        <w:spacing w:line="360" w:lineRule="auto"/>
        <w:rPr>
          <w:rFonts w:ascii="Tahoma" w:eastAsia="MS PGothic" w:hAnsi="Tahoma" w:cs="Tahoma"/>
          <w:b/>
          <w:szCs w:val="22"/>
          <w:lang w:val="el-GR" w:eastAsia="el-GR"/>
        </w:rPr>
      </w:pPr>
    </w:p>
    <w:p w:rsidR="007D3D85" w:rsidRPr="003E56AA" w:rsidRDefault="007D3D85" w:rsidP="007D3D85">
      <w:pPr>
        <w:numPr>
          <w:ilvl w:val="1"/>
          <w:numId w:val="35"/>
        </w:numPr>
        <w:tabs>
          <w:tab w:val="left" w:pos="1020"/>
        </w:tabs>
        <w:suppressAutoHyphens w:val="0"/>
        <w:spacing w:after="0" w:line="360" w:lineRule="auto"/>
        <w:ind w:left="1020" w:hanging="367"/>
        <w:jc w:val="left"/>
        <w:rPr>
          <w:rFonts w:ascii="Tahoma" w:eastAsia="MS PGothic" w:hAnsi="Tahoma" w:cs="Tahoma"/>
          <w:b/>
          <w:szCs w:val="22"/>
          <w:lang w:eastAsia="el-GR"/>
        </w:rPr>
      </w:pPr>
      <w:proofErr w:type="spellStart"/>
      <w:r w:rsidRPr="003E56AA">
        <w:rPr>
          <w:rFonts w:ascii="Tahoma" w:eastAsia="Arial" w:hAnsi="Tahoma" w:cs="Tahoma"/>
          <w:szCs w:val="22"/>
          <w:lang w:eastAsia="el-GR"/>
        </w:rPr>
        <w:t>Όλες</w:t>
      </w:r>
      <w:proofErr w:type="spellEnd"/>
      <w:r w:rsidRPr="003E56AA">
        <w:rPr>
          <w:rFonts w:ascii="Tahoma" w:eastAsia="Arial" w:hAnsi="Tahoma" w:cs="Tahoma"/>
          <w:szCs w:val="22"/>
          <w:lang w:eastAsia="el-GR"/>
        </w:rPr>
        <w:t xml:space="preserve"> </w:t>
      </w:r>
      <w:proofErr w:type="spellStart"/>
      <w:r w:rsidRPr="003E56AA">
        <w:rPr>
          <w:rFonts w:ascii="Tahoma" w:eastAsia="Arial" w:hAnsi="Tahoma" w:cs="Tahoma"/>
          <w:szCs w:val="22"/>
          <w:lang w:eastAsia="el-GR"/>
        </w:rPr>
        <w:t>οι</w:t>
      </w:r>
      <w:proofErr w:type="spellEnd"/>
      <w:r w:rsidRPr="003E56AA">
        <w:rPr>
          <w:rFonts w:ascii="Tahoma" w:eastAsia="Arial" w:hAnsi="Tahoma" w:cs="Tahoma"/>
          <w:szCs w:val="22"/>
          <w:lang w:eastAsia="el-GR"/>
        </w:rPr>
        <w:t xml:space="preserve"> π</w:t>
      </w:r>
      <w:proofErr w:type="spellStart"/>
      <w:r w:rsidRPr="003E56AA">
        <w:rPr>
          <w:rFonts w:ascii="Tahoma" w:eastAsia="Arial" w:hAnsi="Tahoma" w:cs="Tahoma"/>
          <w:szCs w:val="22"/>
          <w:lang w:eastAsia="el-GR"/>
        </w:rPr>
        <w:t>ρο</w:t>
      </w:r>
      <w:proofErr w:type="spellEnd"/>
      <w:r w:rsidRPr="003E56AA">
        <w:rPr>
          <w:rFonts w:ascii="Tahoma" w:eastAsia="Arial" w:hAnsi="Tahoma" w:cs="Tahoma"/>
          <w:szCs w:val="22"/>
          <w:lang w:eastAsia="el-GR"/>
        </w:rPr>
        <w:t xml:space="preserve">βλεπόμενες </w:t>
      </w:r>
      <w:proofErr w:type="spellStart"/>
      <w:r w:rsidRPr="003E56AA">
        <w:rPr>
          <w:rFonts w:ascii="Tahoma" w:eastAsia="Arial" w:hAnsi="Tahoma" w:cs="Tahoma"/>
          <w:szCs w:val="22"/>
          <w:lang w:eastAsia="el-GR"/>
        </w:rPr>
        <w:t>κρ</w:t>
      </w:r>
      <w:proofErr w:type="spellEnd"/>
      <w:r w:rsidRPr="003E56AA">
        <w:rPr>
          <w:rFonts w:ascii="Tahoma" w:eastAsia="Arial" w:hAnsi="Tahoma" w:cs="Tahoma"/>
          <w:szCs w:val="22"/>
          <w:lang w:eastAsia="el-GR"/>
        </w:rPr>
        <w:t>ατήσεις.</w:t>
      </w:r>
    </w:p>
    <w:p w:rsidR="007D3D85" w:rsidRPr="003E56AA" w:rsidRDefault="007D3D85" w:rsidP="007D3D85">
      <w:pPr>
        <w:suppressAutoHyphens w:val="0"/>
        <w:spacing w:line="360" w:lineRule="auto"/>
        <w:rPr>
          <w:rFonts w:ascii="Tahoma" w:eastAsia="MS PGothic" w:hAnsi="Tahoma" w:cs="Tahoma"/>
          <w:b/>
          <w:szCs w:val="22"/>
          <w:lang w:eastAsia="el-GR"/>
        </w:rPr>
      </w:pPr>
    </w:p>
    <w:p w:rsidR="007D3D85" w:rsidRPr="003E56AA" w:rsidRDefault="007D3D85" w:rsidP="007D3D85">
      <w:pPr>
        <w:numPr>
          <w:ilvl w:val="0"/>
          <w:numId w:val="35"/>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Οι προγραμματισμένες 6μηνιαίες και ετήσιες εργασίες συντήρησης της Τεχνικής Περιγραφής ενόψει καλοκαιριού, θα πρέπει να έχουν προγραμματιστεί και ολοκληρωθεί από τον συντηρητή μέχρι τις 15 Μαΐου το αργότερο.</w:t>
      </w: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Οι προγραμματισμένες 6μηνιαίες και ετήσιες εργασίες συντήρησης της Τεχνικής Περιγραφής ενόψει χειμώνα, θα πρέπει να έχουν προγραμματιστεί και ολοκληρωθεί από τον συντηρητή μέχρι τις 15 Οκτωβρίου το αργότερο.</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5"/>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Στις περιπτώσεις κατά τις οποίες η συνολική εγκατεστημένη ισχύς λεβήτων υπερβαίνει τα 400</w:t>
      </w:r>
      <w:r w:rsidRPr="003E56AA">
        <w:rPr>
          <w:rFonts w:ascii="Tahoma" w:eastAsia="Arial" w:hAnsi="Tahoma" w:cs="Tahoma"/>
          <w:szCs w:val="22"/>
          <w:lang w:eastAsia="el-GR"/>
        </w:rPr>
        <w:t>KW</w:t>
      </w:r>
      <w:r w:rsidRPr="003E56AA">
        <w:rPr>
          <w:rFonts w:ascii="Tahoma" w:eastAsia="Arial" w:hAnsi="Tahoma" w:cs="Tahoma"/>
          <w:szCs w:val="22"/>
          <w:lang w:val="el-GR" w:eastAsia="el-GR"/>
        </w:rPr>
        <w:t xml:space="preserve"> επιβάλλεται από τον συντηρητή ο έλεγχος και η διενέργεια μέτρησης καυσαερίων, τουλάχιστον μία φορά το μήνα και η καταχώρισή τους σε σχετικό βιβλίο μετρήσεων καυσαερίων, θεωρημένο από την αρμόδια Διεύθυνση του ΥΠΕΚΑ ή τις κατά τόπους αρμόδιες υπηρεσίες της Περιφερειακής Αυτοδιοίκησης. Ο έλεγχος και η διενέργεια μετρήσεων καυσαερίων ανά μήνα, θα διενεργείται από 15 Οκτωβρίου κάθε έτους μέχρι 30 Απριλίου του επόμενου έτους.</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5"/>
        </w:numPr>
        <w:tabs>
          <w:tab w:val="left" w:pos="661"/>
        </w:tabs>
        <w:suppressAutoHyphens w:val="0"/>
        <w:spacing w:after="0" w:line="360" w:lineRule="auto"/>
        <w:ind w:left="660" w:right="100" w:hanging="546"/>
        <w:rPr>
          <w:rFonts w:ascii="Tahoma" w:eastAsia="Arial" w:hAnsi="Tahoma" w:cs="Tahoma"/>
          <w:szCs w:val="22"/>
          <w:lang w:eastAsia="el-GR"/>
        </w:rPr>
      </w:pPr>
      <w:r w:rsidRPr="003E56AA">
        <w:rPr>
          <w:rFonts w:ascii="Tahoma" w:eastAsia="Arial" w:hAnsi="Tahoma" w:cs="Tahoma"/>
          <w:szCs w:val="22"/>
          <w:lang w:val="el-GR" w:eastAsia="el-GR"/>
        </w:rPr>
        <w:t xml:space="preserve">Με ευθύνη του Αναδόχου και της Επιτροπής Παρακολούθησης και Παραλαβής των εργασιών, η οποία θα οριστεί για το σκοπό αυτό, θα τηρείται φάκελος με τα δελτία συντήρησης &amp; βλαβών, ο οποίος θα ενημερώνεται μετά την ολοκλήρωση της επίσκεψης συντήρησης και θα είναι στην διάθεση της Επιτροπής Παρακολούθησης και Παραλαβής. Η 3μελής αυτή Επιτροπή θα είναι αρμόδια για την παρακολούθηση της εξέλιξης της σύμβασης και θα συντάσσει τα σχετικά πρωτόκολλα παραλαβής, σύμφωνα και με τα οριζόμενα στα άρθρα 216 και 219 του Ν. 4412/2016. Συγκεκριμένα μετά την ολοκλήρωση της επίσκεψης του, ο συντηρητής θα αναγράφει στο δελτίο συντήρησης αναλυτικά όλες τις εργασίες που πραγματοποίησε. Στα δελτία συντήρησης θα αναγράφονται επίσης και οποιεσδήποτε βλάβες, επισκευές και παρατηρήσεις του συντηρητή για την καλύτερη και ασφαλέστερη λειτουργία των εγκαταστάσεων. </w:t>
      </w:r>
      <w:proofErr w:type="spellStart"/>
      <w:r w:rsidRPr="003E56AA">
        <w:rPr>
          <w:rFonts w:ascii="Tahoma" w:eastAsia="Arial" w:hAnsi="Tahoma" w:cs="Tahoma"/>
          <w:szCs w:val="22"/>
          <w:lang w:eastAsia="el-GR"/>
        </w:rPr>
        <w:t>Στην</w:t>
      </w:r>
      <w:proofErr w:type="spellEnd"/>
      <w:r w:rsidRPr="003E56AA">
        <w:rPr>
          <w:rFonts w:ascii="Tahoma" w:eastAsia="Arial" w:hAnsi="Tahoma" w:cs="Tahoma"/>
          <w:szCs w:val="22"/>
          <w:lang w:eastAsia="el-GR"/>
        </w:rPr>
        <w:t xml:space="preserve"> π</w:t>
      </w:r>
      <w:proofErr w:type="spellStart"/>
      <w:r w:rsidRPr="003E56AA">
        <w:rPr>
          <w:rFonts w:ascii="Tahoma" w:eastAsia="Arial" w:hAnsi="Tahoma" w:cs="Tahoma"/>
          <w:szCs w:val="22"/>
          <w:lang w:eastAsia="el-GR"/>
        </w:rPr>
        <w:t>ερί</w:t>
      </w:r>
      <w:proofErr w:type="spellEnd"/>
      <w:r w:rsidRPr="003E56AA">
        <w:rPr>
          <w:rFonts w:ascii="Tahoma" w:eastAsia="Arial" w:hAnsi="Tahoma" w:cs="Tahoma"/>
          <w:szCs w:val="22"/>
          <w:lang w:eastAsia="el-GR"/>
        </w:rPr>
        <w:t>πτωση βλαβ</w:t>
      </w:r>
      <w:proofErr w:type="spellStart"/>
      <w:r w:rsidRPr="003E56AA">
        <w:rPr>
          <w:rFonts w:ascii="Tahoma" w:eastAsia="Arial" w:hAnsi="Tahoma" w:cs="Tahoma"/>
          <w:szCs w:val="22"/>
          <w:lang w:eastAsia="el-GR"/>
        </w:rPr>
        <w:t>ών</w:t>
      </w:r>
      <w:proofErr w:type="spellEnd"/>
      <w:r w:rsidRPr="003E56AA">
        <w:rPr>
          <w:rFonts w:ascii="Tahoma" w:eastAsia="Arial" w:hAnsi="Tahoma" w:cs="Tahoma"/>
          <w:szCs w:val="22"/>
          <w:lang w:eastAsia="el-GR"/>
        </w:rPr>
        <w:t xml:space="preserve">, ο </w:t>
      </w:r>
      <w:proofErr w:type="spellStart"/>
      <w:r w:rsidRPr="003E56AA">
        <w:rPr>
          <w:rFonts w:ascii="Tahoma" w:eastAsia="Arial" w:hAnsi="Tahoma" w:cs="Tahoma"/>
          <w:szCs w:val="22"/>
          <w:lang w:eastAsia="el-GR"/>
        </w:rPr>
        <w:t>Ανάδοχος</w:t>
      </w:r>
      <w:proofErr w:type="spellEnd"/>
      <w:r w:rsidRPr="003E56AA">
        <w:rPr>
          <w:rFonts w:ascii="Tahoma" w:eastAsia="Arial" w:hAnsi="Tahoma" w:cs="Tahoma"/>
          <w:szCs w:val="22"/>
          <w:lang w:eastAsia="el-GR"/>
        </w:rPr>
        <w:t xml:space="preserve"> θα π</w:t>
      </w:r>
      <w:proofErr w:type="spellStart"/>
      <w:r w:rsidRPr="003E56AA">
        <w:rPr>
          <w:rFonts w:ascii="Tahoma" w:eastAsia="Arial" w:hAnsi="Tahoma" w:cs="Tahoma"/>
          <w:szCs w:val="22"/>
          <w:lang w:eastAsia="el-GR"/>
        </w:rPr>
        <w:t>ρέ</w:t>
      </w:r>
      <w:proofErr w:type="spellEnd"/>
      <w:r w:rsidRPr="003E56AA">
        <w:rPr>
          <w:rFonts w:ascii="Tahoma" w:eastAsia="Arial" w:hAnsi="Tahoma" w:cs="Tahoma"/>
          <w:szCs w:val="22"/>
          <w:lang w:eastAsia="el-GR"/>
        </w:rPr>
        <w:t>πει π</w:t>
      </w:r>
      <w:proofErr w:type="spellStart"/>
      <w:r w:rsidRPr="003E56AA">
        <w:rPr>
          <w:rFonts w:ascii="Tahoma" w:eastAsia="Arial" w:hAnsi="Tahoma" w:cs="Tahoma"/>
          <w:szCs w:val="22"/>
          <w:lang w:eastAsia="el-GR"/>
        </w:rPr>
        <w:t>άντ</w:t>
      </w:r>
      <w:proofErr w:type="spellEnd"/>
      <w:r w:rsidRPr="003E56AA">
        <w:rPr>
          <w:rFonts w:ascii="Tahoma" w:eastAsia="Arial" w:hAnsi="Tahoma" w:cs="Tahoma"/>
          <w:szCs w:val="22"/>
          <w:lang w:eastAsia="el-GR"/>
        </w:rPr>
        <w:t>α να</w:t>
      </w:r>
    </w:p>
    <w:p w:rsidR="007D3D85" w:rsidRPr="003E56AA" w:rsidRDefault="007D3D85" w:rsidP="007D3D85">
      <w:pPr>
        <w:tabs>
          <w:tab w:val="left" w:pos="660"/>
        </w:tabs>
        <w:suppressAutoHyphens w:val="0"/>
        <w:spacing w:line="360" w:lineRule="auto"/>
        <w:ind w:left="660" w:right="100"/>
        <w:rPr>
          <w:rFonts w:ascii="Tahoma" w:eastAsia="Arial" w:hAnsi="Tahoma" w:cs="Tahoma"/>
          <w:szCs w:val="22"/>
          <w:lang w:val="el-GR" w:eastAsia="el-GR"/>
        </w:rPr>
      </w:pPr>
      <w:bookmarkStart w:id="6" w:name="page14"/>
      <w:bookmarkEnd w:id="6"/>
      <w:r w:rsidRPr="003E56AA">
        <w:rPr>
          <w:rFonts w:ascii="Tahoma" w:eastAsia="Arial" w:hAnsi="Tahoma" w:cs="Tahoma"/>
          <w:szCs w:val="22"/>
          <w:lang w:val="el-GR" w:eastAsia="el-GR"/>
        </w:rPr>
        <w:t>ενημερώνει και προφορικά την Δ/</w:t>
      </w:r>
      <w:proofErr w:type="spellStart"/>
      <w:r w:rsidRPr="003E56AA">
        <w:rPr>
          <w:rFonts w:ascii="Tahoma" w:eastAsia="Arial" w:hAnsi="Tahoma" w:cs="Tahoma"/>
          <w:szCs w:val="22"/>
          <w:lang w:val="el-GR" w:eastAsia="el-GR"/>
        </w:rPr>
        <w:t>νση</w:t>
      </w:r>
      <w:proofErr w:type="spellEnd"/>
      <w:r w:rsidRPr="003E56AA">
        <w:rPr>
          <w:rFonts w:ascii="Tahoma" w:eastAsia="Arial" w:hAnsi="Tahoma" w:cs="Tahoma"/>
          <w:szCs w:val="22"/>
          <w:lang w:val="el-GR" w:eastAsia="el-GR"/>
        </w:rPr>
        <w:t xml:space="preserve"> της Υπηρεσίας του κτιρίου και την αρμόδια Επιτροπή Παρακολούθησης και Παραλαβής.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 xml:space="preserve">Επιπλέον στα δελτία συντήρησης ο συντηρητής θα αναγράφει και τις βασικότερες ενδείξεις-μετρήσεις στοιχείων της </w:t>
      </w:r>
      <w:proofErr w:type="spellStart"/>
      <w:r w:rsidRPr="003E56AA">
        <w:rPr>
          <w:rFonts w:ascii="Tahoma" w:eastAsia="Arial" w:hAnsi="Tahoma" w:cs="Tahoma"/>
          <w:szCs w:val="22"/>
          <w:lang w:val="el-GR" w:eastAsia="el-GR"/>
        </w:rPr>
        <w:t>εγκ</w:t>
      </w:r>
      <w:proofErr w:type="spellEnd"/>
      <w:r w:rsidRPr="003E56AA">
        <w:rPr>
          <w:rFonts w:ascii="Tahoma" w:eastAsia="Arial" w:hAnsi="Tahoma" w:cs="Tahoma"/>
          <w:szCs w:val="22"/>
          <w:lang w:val="el-GR" w:eastAsia="el-GR"/>
        </w:rPr>
        <w:t xml:space="preserve">/σης (όπως π.χ. τις ηλεκτρικές καταναλώσεις των εξωτερικών και των εσωτερικών μονάδων, τις θερμοκρασίες νερού και αέρα, τις πιέσεις χαμηλής και υψηλής των συμπιεστών, τις θερμοκρασίες των χώρων και του περιβάλλοντος </w:t>
      </w:r>
      <w:proofErr w:type="spellStart"/>
      <w:r w:rsidRPr="003E56AA">
        <w:rPr>
          <w:rFonts w:ascii="Tahoma" w:eastAsia="Arial" w:hAnsi="Tahoma" w:cs="Tahoma"/>
          <w:szCs w:val="22"/>
          <w:lang w:val="el-GR" w:eastAsia="el-GR"/>
        </w:rPr>
        <w:t>κ.λ.π</w:t>
      </w:r>
      <w:proofErr w:type="spellEnd"/>
      <w:r w:rsidRPr="003E56AA">
        <w:rPr>
          <w:rFonts w:ascii="Tahoma" w:eastAsia="Arial" w:hAnsi="Tahoma" w:cs="Tahoma"/>
          <w:szCs w:val="22"/>
          <w:lang w:val="el-GR" w:eastAsia="el-GR"/>
        </w:rPr>
        <w:t>.).</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Τα δελτία συντήρησης &amp; βλαβών θα είναι τουλάχιστον διπλότυπα, θα υπογράφονται από τον τεχνικό του συντηρητή, από τον επιβλέποντα των συνεργείων συντήρησης εκ μέρους της εταιρείας καθώς και από την Επιτροπής Παρακολούθησης και Παραλαβής των εργασιών που έχει οριστεί από την Υπηρεσία του κτιρίου. Τα δελτία θα παραμένουν στο κτίριο, σε φάκελο που θα φυλάσσεται στο γραφείο του υπεύθυνου παρακολούθησης των εργασιών.</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0"/>
          <w:numId w:val="36"/>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 xml:space="preserve">Σε περίπτωση βλάβης, ο Ανάδοχος υποχρεούται χωρίς πρόσθετη οικονομική επιβάρυνση, και σε διάστημα 1 έως 4 ωρών μετά από τηλεφωνική ή γραπτή (μέσω φαξ) εντολή της αρμόδιας Επιτροπής Παρακολούθησης και Παραλαβής, όλες τις ημέρες και ώρες, εργάσιμες ή μη, </w:t>
      </w:r>
      <w:proofErr w:type="spellStart"/>
      <w:r w:rsidRPr="003E56AA">
        <w:rPr>
          <w:rFonts w:ascii="Tahoma" w:eastAsia="Arial" w:hAnsi="Tahoma" w:cs="Tahoma"/>
          <w:szCs w:val="22"/>
          <w:lang w:val="el-GR" w:eastAsia="el-GR"/>
        </w:rPr>
        <w:t>συμπ</w:t>
      </w:r>
      <w:proofErr w:type="spellEnd"/>
      <w:r w:rsidRPr="003E56AA">
        <w:rPr>
          <w:rFonts w:ascii="Tahoma" w:eastAsia="Arial" w:hAnsi="Tahoma" w:cs="Tahoma"/>
          <w:szCs w:val="22"/>
          <w:lang w:val="el-GR" w:eastAsia="el-GR"/>
        </w:rPr>
        <w:t>/</w:t>
      </w:r>
      <w:proofErr w:type="spellStart"/>
      <w:r w:rsidRPr="003E56AA">
        <w:rPr>
          <w:rFonts w:ascii="Tahoma" w:eastAsia="Arial" w:hAnsi="Tahoma" w:cs="Tahoma"/>
          <w:szCs w:val="22"/>
          <w:lang w:val="el-GR" w:eastAsia="el-GR"/>
        </w:rPr>
        <w:t>νων</w:t>
      </w:r>
      <w:proofErr w:type="spellEnd"/>
      <w:r w:rsidRPr="003E56AA">
        <w:rPr>
          <w:rFonts w:ascii="Tahoma" w:eastAsia="Arial" w:hAnsi="Tahoma" w:cs="Tahoma"/>
          <w:szCs w:val="22"/>
          <w:lang w:val="el-GR" w:eastAsia="el-GR"/>
        </w:rPr>
        <w:t xml:space="preserve"> και των αργιών, να επιληφθεί του προβλήματος (να προσέλθει στο Υποκατάστημα, να εντοπίσει και να αναφέρει την βλάβη).</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Εφόσον πρόκειται για απλή βλάβη, χωρίς απαίτηση ανταλλακτικών, ο Ανάδοχος οφείλει να την αποκαταστήσει άμεσα με τον εντοπισμό της, χωρίς οικονομική επιβάρυνση.</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b/>
          <w:szCs w:val="22"/>
          <w:lang w:val="el-GR" w:eastAsia="el-GR"/>
        </w:rPr>
      </w:pPr>
      <w:r w:rsidRPr="003E56AA">
        <w:rPr>
          <w:rFonts w:ascii="Tahoma" w:eastAsia="Arial" w:hAnsi="Tahoma" w:cs="Tahoma"/>
          <w:szCs w:val="22"/>
          <w:lang w:val="el-GR" w:eastAsia="el-GR"/>
        </w:rPr>
        <w:t xml:space="preserve">Για βλάβη που οφείλεται είτε σε φυσιολογική φθορά είτε σε κακή χρήση των εγκαταστάσεων και δεν οφείλεται σε πλημμελή συντήρηση, η αποκατάστασή της θα γίνεται κατόπιν ιδιαίτερης οικονομικής συμφωνίας (για τις απαιτούμενες εργασίες, για το κόστος και για το χρόνο αποκατάστασης της βλάβης) </w:t>
      </w:r>
      <w:r w:rsidRPr="003E56AA">
        <w:rPr>
          <w:rFonts w:ascii="Tahoma" w:eastAsia="Arial" w:hAnsi="Tahoma" w:cs="Tahoma"/>
          <w:b/>
          <w:szCs w:val="22"/>
          <w:lang w:val="el-GR" w:eastAsia="el-GR"/>
        </w:rPr>
        <w:t xml:space="preserve">και μετά από εντολή της Επιτροπής Παρακολούθησης και Παραλαβής και σύμφωνη γνώμη της Δ/νσης Τεχνικών Υπηρεσιών  του </w:t>
      </w:r>
      <w:r w:rsidRPr="003E56AA">
        <w:rPr>
          <w:rFonts w:ascii="Tahoma" w:eastAsia="Arial" w:hAnsi="Tahoma" w:cs="Tahoma"/>
          <w:b/>
          <w:szCs w:val="22"/>
          <w:lang w:eastAsia="el-GR"/>
        </w:rPr>
        <w:t>e</w:t>
      </w:r>
      <w:r w:rsidRPr="003E56AA">
        <w:rPr>
          <w:rFonts w:ascii="Tahoma" w:eastAsia="Arial" w:hAnsi="Tahoma" w:cs="Tahoma"/>
          <w:b/>
          <w:szCs w:val="22"/>
          <w:lang w:val="el-GR" w:eastAsia="el-GR"/>
        </w:rPr>
        <w:t>-ΕΦΚΑ.</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b/>
          <w:szCs w:val="22"/>
          <w:lang w:val="el-GR" w:eastAsia="el-GR"/>
        </w:rPr>
      </w:pPr>
      <w:r w:rsidRPr="003E56AA">
        <w:rPr>
          <w:rFonts w:ascii="Tahoma" w:eastAsia="Arial" w:hAnsi="Tahoma" w:cs="Tahoma"/>
          <w:b/>
          <w:szCs w:val="22"/>
          <w:lang w:val="el-GR" w:eastAsia="el-GR"/>
        </w:rPr>
        <w:t xml:space="preserve">Σε κάθε περίπτωση αν η Επιτροπή Παρακολούθησης και Παραλαβής που έχει οριστεί κρίνει την προσφορά του συντηρητή που αφορά την επισκευή εκτός λογικών οικονομικών ή χρονικών πλαισίων, δύναται να αναθέσει τις εργασίες επισκευής σε άλλο συνεργείο που θα καταθέσει </w:t>
      </w:r>
      <w:proofErr w:type="spellStart"/>
      <w:r w:rsidRPr="003E56AA">
        <w:rPr>
          <w:rFonts w:ascii="Tahoma" w:eastAsia="Arial" w:hAnsi="Tahoma" w:cs="Tahoma"/>
          <w:b/>
          <w:szCs w:val="22"/>
          <w:lang w:val="el-GR" w:eastAsia="el-GR"/>
        </w:rPr>
        <w:t>συμφερότερη</w:t>
      </w:r>
      <w:proofErr w:type="spellEnd"/>
      <w:r w:rsidRPr="003E56AA">
        <w:rPr>
          <w:rFonts w:ascii="Tahoma" w:eastAsia="Arial" w:hAnsi="Tahoma" w:cs="Tahoma"/>
          <w:b/>
          <w:szCs w:val="22"/>
          <w:lang w:val="el-GR" w:eastAsia="el-GR"/>
        </w:rPr>
        <w:t xml:space="preserve"> προσφορά.</w:t>
      </w:r>
    </w:p>
    <w:p w:rsidR="007D3D85" w:rsidRPr="003E56AA" w:rsidRDefault="007D3D85" w:rsidP="007D3D85">
      <w:pPr>
        <w:suppressAutoHyphens w:val="0"/>
        <w:spacing w:line="360" w:lineRule="auto"/>
        <w:ind w:left="660" w:right="100"/>
        <w:rPr>
          <w:rFonts w:ascii="Tahoma" w:eastAsia="Arial" w:hAnsi="Tahoma" w:cs="Tahoma"/>
          <w:b/>
          <w:szCs w:val="22"/>
          <w:lang w:val="el-GR" w:eastAsia="el-GR"/>
        </w:rPr>
      </w:pP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Για βλάβη που οφείλεται σε πλημμελή συντήρηση, ο Ανάδοχος οφείλει να την αποκαταστήσει άμεσα με τον εντοπισμό της ή εντός εύλογου χρονικού διαστήματος που θα ορίζεται κατά τον εντοπισμό της βλάβης, χωρίς καμία οικονομική επιβάρυνση τόσο για τα υλικά-ανταλλακτικά όσο και για την εργασία. Στην έννοια της πλημμελούς συντήρησης περιλαμβάνεται και η μη έγκαιρη και έγγραφη προειδοποίηση της Επιτροπής Παρακολούθησης και Παραλαβής για επισκευή των εγκαταστάσεων.</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0"/>
          <w:numId w:val="37"/>
        </w:numPr>
        <w:tabs>
          <w:tab w:val="left" w:pos="918"/>
        </w:tabs>
        <w:suppressAutoHyphens w:val="0"/>
        <w:spacing w:after="0" w:line="360" w:lineRule="auto"/>
        <w:ind w:left="660" w:right="100" w:hanging="7"/>
        <w:jc w:val="left"/>
        <w:rPr>
          <w:rFonts w:ascii="Tahoma" w:eastAsia="Arial" w:hAnsi="Tahoma" w:cs="Tahoma"/>
          <w:szCs w:val="22"/>
          <w:lang w:val="el-GR" w:eastAsia="el-GR"/>
        </w:rPr>
      </w:pPr>
      <w:r w:rsidRPr="003E56AA">
        <w:rPr>
          <w:rFonts w:ascii="Tahoma" w:eastAsia="Arial" w:hAnsi="Tahoma" w:cs="Tahoma"/>
          <w:szCs w:val="22"/>
          <w:lang w:val="el-GR" w:eastAsia="el-GR"/>
        </w:rPr>
        <w:t>συντήρηση των εγκαταστάσεων αποβλέπει στη καλή τους λειτουργία, αλλά είναι εξίσου σημαντικό να προβλέπονται και να προλαμβάνονται τυχόν βλάβες ή ζημιές.</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b/>
          <w:szCs w:val="22"/>
          <w:lang w:val="el-GR" w:eastAsia="el-GR"/>
        </w:rPr>
      </w:pPr>
      <w:r w:rsidRPr="003E56AA">
        <w:rPr>
          <w:rFonts w:ascii="Tahoma" w:eastAsia="Arial" w:hAnsi="Tahoma" w:cs="Tahoma"/>
          <w:b/>
          <w:szCs w:val="22"/>
          <w:lang w:val="el-GR" w:eastAsia="el-GR"/>
        </w:rPr>
        <w:t>Στα ανταλλακτικά δεν περιλαμβάνονται τα αναλώσιμα υλικά συντήρησης, δηλαδή όσα ρητά αναφέρονται στην Τεχνική Περιγραφή, τα οποία ο Ανάδοχος οφείλει να αντικαθιστά σε τακτά χρονικά διαστήματα.</w:t>
      </w: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 xml:space="preserve">Στην περίπτωση βλάβης ή απώλειας ψυκτικού υγρού σε κλιματιστικές μονάδες που χρησιμοποιούν το ψυκτικό υγρό </w:t>
      </w:r>
      <w:r w:rsidRPr="003E56AA">
        <w:rPr>
          <w:rFonts w:ascii="Tahoma" w:eastAsia="Arial" w:hAnsi="Tahoma" w:cs="Tahoma"/>
          <w:szCs w:val="22"/>
          <w:lang w:eastAsia="el-GR"/>
        </w:rPr>
        <w:t>R</w:t>
      </w:r>
      <w:r w:rsidRPr="003E56AA">
        <w:rPr>
          <w:rFonts w:ascii="Tahoma" w:eastAsia="Arial" w:hAnsi="Tahoma" w:cs="Tahoma"/>
          <w:szCs w:val="22"/>
          <w:lang w:val="el-GR" w:eastAsia="el-GR"/>
        </w:rPr>
        <w:t>22, αυτή θα εξετάζεται σύμφωνα με τον ευρωπαϊκό κανονισμό 2037/2000 και την απόφαση 37411/1829/Ε103 (Φ.Ε.Κ. 1827/Β΄/07).</w:t>
      </w:r>
    </w:p>
    <w:p w:rsidR="007D3D85" w:rsidRPr="003E56AA" w:rsidRDefault="007D3D85" w:rsidP="007D3D85">
      <w:pPr>
        <w:suppressAutoHyphens w:val="0"/>
        <w:spacing w:line="360" w:lineRule="auto"/>
        <w:rPr>
          <w:rFonts w:ascii="Tahoma" w:hAnsi="Tahoma" w:cs="Tahoma"/>
          <w:szCs w:val="22"/>
          <w:lang w:val="el-GR" w:eastAsia="el-GR"/>
        </w:rPr>
      </w:pPr>
      <w:bookmarkStart w:id="7" w:name="page15"/>
      <w:bookmarkEnd w:id="7"/>
    </w:p>
    <w:p w:rsidR="007D3D85" w:rsidRPr="003E56AA" w:rsidRDefault="007D3D85" w:rsidP="007D3D85">
      <w:pPr>
        <w:numPr>
          <w:ilvl w:val="0"/>
          <w:numId w:val="38"/>
        </w:numPr>
        <w:tabs>
          <w:tab w:val="left" w:pos="659"/>
        </w:tabs>
        <w:suppressAutoHyphens w:val="0"/>
        <w:spacing w:after="0" w:line="360" w:lineRule="auto"/>
        <w:ind w:left="680" w:right="100" w:hanging="566"/>
        <w:rPr>
          <w:rFonts w:ascii="Tahoma" w:eastAsia="Arial" w:hAnsi="Tahoma" w:cs="Tahoma"/>
          <w:b/>
          <w:szCs w:val="22"/>
          <w:lang w:val="el-GR" w:eastAsia="el-GR"/>
        </w:rPr>
      </w:pPr>
      <w:r w:rsidRPr="003E56AA">
        <w:rPr>
          <w:rFonts w:ascii="Tahoma" w:eastAsia="Arial" w:hAnsi="Tahoma" w:cs="Tahoma"/>
          <w:szCs w:val="22"/>
          <w:lang w:val="el-GR" w:eastAsia="el-GR"/>
        </w:rPr>
        <w:t xml:space="preserve">Σε περιπτώσεις που παρουσιαστεί βλάβη από αστάθμητους παράγοντες (σεισμός, πλημμύρα, πυρκαγιά, δολιοφθορά </w:t>
      </w:r>
      <w:proofErr w:type="spellStart"/>
      <w:r w:rsidRPr="003E56AA">
        <w:rPr>
          <w:rFonts w:ascii="Tahoma" w:eastAsia="Arial" w:hAnsi="Tahoma" w:cs="Tahoma"/>
          <w:szCs w:val="22"/>
          <w:lang w:val="el-GR" w:eastAsia="el-GR"/>
        </w:rPr>
        <w:t>κ.λ.π</w:t>
      </w:r>
      <w:proofErr w:type="spellEnd"/>
      <w:r w:rsidRPr="003E56AA">
        <w:rPr>
          <w:rFonts w:ascii="Tahoma" w:eastAsia="Arial" w:hAnsi="Tahoma" w:cs="Tahoma"/>
          <w:szCs w:val="22"/>
          <w:lang w:val="el-GR" w:eastAsia="el-GR"/>
        </w:rPr>
        <w:t>.) η αποκατάστασή της θα γίνεται κατόπιν ιδιαίτερης οικονομικής συμφωνίας (για τις απαιτούμενες εργασίες, για το κόστος και για το χρόνο αποκατάστασης της βλάβης) και μετά από εντολή της Επιτροπής Παρακολούθησης και Παραλαβής και σύμφωνη γνώμη της Δ/</w:t>
      </w:r>
      <w:proofErr w:type="spellStart"/>
      <w:r w:rsidRPr="003E56AA">
        <w:rPr>
          <w:rFonts w:ascii="Tahoma" w:eastAsia="Arial" w:hAnsi="Tahoma" w:cs="Tahoma"/>
          <w:szCs w:val="22"/>
          <w:lang w:val="el-GR" w:eastAsia="el-GR"/>
        </w:rPr>
        <w:t>νση</w:t>
      </w:r>
      <w:proofErr w:type="spellEnd"/>
      <w:r w:rsidRPr="003E56AA">
        <w:rPr>
          <w:rFonts w:ascii="Tahoma" w:eastAsia="Arial" w:hAnsi="Tahoma" w:cs="Tahoma"/>
          <w:szCs w:val="22"/>
          <w:lang w:val="el-GR" w:eastAsia="el-GR"/>
        </w:rPr>
        <w:t xml:space="preserve"> Τεχνικών Υπηρεσιών του </w:t>
      </w:r>
      <w:r w:rsidRPr="003E56AA">
        <w:rPr>
          <w:rFonts w:ascii="Tahoma" w:eastAsia="Arial" w:hAnsi="Tahoma" w:cs="Tahoma"/>
          <w:szCs w:val="22"/>
          <w:lang w:eastAsia="el-GR"/>
        </w:rPr>
        <w:t>e</w:t>
      </w:r>
      <w:r w:rsidRPr="003E56AA">
        <w:rPr>
          <w:rFonts w:ascii="Tahoma" w:eastAsia="Arial" w:hAnsi="Tahoma" w:cs="Tahoma"/>
          <w:szCs w:val="22"/>
          <w:lang w:val="el-GR" w:eastAsia="el-GR"/>
        </w:rPr>
        <w:t xml:space="preserve">-ΕΦΚΑ. Ο </w:t>
      </w:r>
      <w:r w:rsidRPr="003E56AA">
        <w:rPr>
          <w:rFonts w:ascii="Tahoma" w:eastAsia="Arial" w:hAnsi="Tahoma" w:cs="Tahoma"/>
          <w:szCs w:val="22"/>
          <w:lang w:eastAsia="el-GR"/>
        </w:rPr>
        <w:t>e</w:t>
      </w:r>
      <w:r w:rsidRPr="003E56AA">
        <w:rPr>
          <w:rFonts w:ascii="Tahoma" w:eastAsia="Arial" w:hAnsi="Tahoma" w:cs="Tahoma"/>
          <w:szCs w:val="22"/>
          <w:lang w:val="el-GR" w:eastAsia="el-GR"/>
        </w:rPr>
        <w:t>-ΕΦΚΑ δεν έχει υποχρέωση να αναθέσει τις εργασίες επισκευής στον ανάδοχο εάν κρίνει ότι η προσφερόμενη αμοιβή δεν είναι συμφέρουσα.</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8"/>
        </w:numPr>
        <w:tabs>
          <w:tab w:val="left" w:pos="660"/>
        </w:tabs>
        <w:suppressAutoHyphens w:val="0"/>
        <w:spacing w:after="0" w:line="360" w:lineRule="auto"/>
        <w:ind w:left="660" w:right="100" w:hanging="546"/>
        <w:jc w:val="left"/>
        <w:rPr>
          <w:rFonts w:ascii="Tahoma" w:eastAsia="Arial" w:hAnsi="Tahoma" w:cs="Tahoma"/>
          <w:b/>
          <w:szCs w:val="22"/>
          <w:lang w:val="el-GR" w:eastAsia="el-GR"/>
        </w:rPr>
      </w:pPr>
      <w:r w:rsidRPr="003E56AA">
        <w:rPr>
          <w:rFonts w:ascii="Tahoma" w:eastAsia="Arial" w:hAnsi="Tahoma" w:cs="Tahoma"/>
          <w:szCs w:val="22"/>
          <w:lang w:val="el-GR" w:eastAsia="el-GR"/>
        </w:rPr>
        <w:t>Ο Ανάδοχος δεν ευθύνεται για οποιαδήποτε καθυστέρηση που προέρχεται από ανωτέρα βία, απεργία ή άλλα απρόβλεπτα γεγονότα.</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8"/>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 xml:space="preserve">Όλα τα υλικά που θα χρησιμοποιηθούν, θα είναι κατάλληλα για τη χρήση που προορίζονται, θα συνοδεύονται από τα απαραίτητα πιστοποιητικά (ΕΛ.Ο.Τ. ή άλλου ευρωπαϊκού φορέα) και θα φέρουν τις σημάνσεις </w:t>
      </w:r>
      <w:r w:rsidRPr="003E56AA">
        <w:rPr>
          <w:rFonts w:ascii="Tahoma" w:eastAsia="Arial" w:hAnsi="Tahoma" w:cs="Tahoma"/>
          <w:szCs w:val="22"/>
          <w:lang w:eastAsia="el-GR"/>
        </w:rPr>
        <w:t>CE</w:t>
      </w:r>
      <w:r w:rsidRPr="003E56AA">
        <w:rPr>
          <w:rFonts w:ascii="Tahoma" w:eastAsia="Arial" w:hAnsi="Tahoma" w:cs="Tahoma"/>
          <w:szCs w:val="22"/>
          <w:lang w:val="el-GR" w:eastAsia="el-GR"/>
        </w:rPr>
        <w:t xml:space="preserve"> στην συσκευασία τους. Εναλλακτικά, αντί για την υποβολή των πιστοποιητικών, αρκεί η υποβολή σχετικής υπεύθυνης δήλωσης του συντηρητή.</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8"/>
        </w:numPr>
        <w:tabs>
          <w:tab w:val="left" w:pos="660"/>
        </w:tabs>
        <w:suppressAutoHyphens w:val="0"/>
        <w:spacing w:after="0" w:line="360" w:lineRule="auto"/>
        <w:ind w:left="660" w:hanging="546"/>
        <w:jc w:val="left"/>
        <w:rPr>
          <w:rFonts w:ascii="Tahoma" w:eastAsia="Arial" w:hAnsi="Tahoma" w:cs="Tahoma"/>
          <w:b/>
          <w:szCs w:val="22"/>
          <w:lang w:eastAsia="el-GR"/>
        </w:rPr>
      </w:pPr>
      <w:r w:rsidRPr="003E56AA">
        <w:rPr>
          <w:rFonts w:ascii="Tahoma" w:eastAsia="Arial" w:hAnsi="Tahoma" w:cs="Tahoma"/>
          <w:szCs w:val="22"/>
          <w:lang w:eastAsia="el-GR"/>
        </w:rPr>
        <w:t xml:space="preserve">Ο </w:t>
      </w:r>
      <w:proofErr w:type="spellStart"/>
      <w:r w:rsidRPr="003E56AA">
        <w:rPr>
          <w:rFonts w:ascii="Tahoma" w:eastAsia="Arial" w:hAnsi="Tahoma" w:cs="Tahoma"/>
          <w:szCs w:val="22"/>
          <w:lang w:eastAsia="el-GR"/>
        </w:rPr>
        <w:t>Ανάδοχος</w:t>
      </w:r>
      <w:proofErr w:type="spellEnd"/>
      <w:r w:rsidRPr="003E56AA">
        <w:rPr>
          <w:rFonts w:ascii="Tahoma" w:eastAsia="Arial" w:hAnsi="Tahoma" w:cs="Tahoma"/>
          <w:szCs w:val="22"/>
          <w:lang w:eastAsia="el-GR"/>
        </w:rPr>
        <w:t xml:space="preserve"> υπ</w:t>
      </w:r>
      <w:proofErr w:type="spellStart"/>
      <w:r w:rsidRPr="003E56AA">
        <w:rPr>
          <w:rFonts w:ascii="Tahoma" w:eastAsia="Arial" w:hAnsi="Tahoma" w:cs="Tahoma"/>
          <w:szCs w:val="22"/>
          <w:lang w:eastAsia="el-GR"/>
        </w:rPr>
        <w:t>οχρεούτ</w:t>
      </w:r>
      <w:proofErr w:type="spellEnd"/>
      <w:r w:rsidRPr="003E56AA">
        <w:rPr>
          <w:rFonts w:ascii="Tahoma" w:eastAsia="Arial" w:hAnsi="Tahoma" w:cs="Tahoma"/>
          <w:szCs w:val="22"/>
          <w:lang w:eastAsia="el-GR"/>
        </w:rPr>
        <w:t>αι:</w:t>
      </w:r>
    </w:p>
    <w:p w:rsidR="007D3D85" w:rsidRPr="003E56AA" w:rsidRDefault="007D3D85" w:rsidP="007D3D85">
      <w:pPr>
        <w:suppressAutoHyphens w:val="0"/>
        <w:spacing w:line="360" w:lineRule="auto"/>
        <w:rPr>
          <w:rFonts w:ascii="Tahoma" w:eastAsia="Arial" w:hAnsi="Tahoma" w:cs="Tahoma"/>
          <w:b/>
          <w:szCs w:val="22"/>
          <w:lang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Να τηρεί όλους τους σχετικούς νόμους για την εργασία, τις αμοιβές, τα ωράρια εργασίας σύμφωνα με την εργατική νομοθεσία.</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Να εκπληρώνει όλες τις υποχρεώσεις του απέναντι στο Δημόσιο, τους ασφαλιστικούς φορείς και σε κάθε τρίτο.</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Να τηρεί τις κείμενες διατάξεις σχετικά με την ασφάλεια των εργαζομένων και να είναι αποκλειστικά και μόνος υπεύθυνος ποινικά και αστικά για κάθε ατύχημα που τυχόν προκύψει στο προσωπικό του.</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1"/>
          <w:numId w:val="38"/>
        </w:numPr>
        <w:tabs>
          <w:tab w:val="left" w:pos="800"/>
        </w:tabs>
        <w:suppressAutoHyphens w:val="0"/>
        <w:spacing w:after="0" w:line="360" w:lineRule="auto"/>
        <w:ind w:left="800" w:right="100" w:hanging="354"/>
        <w:rPr>
          <w:rFonts w:ascii="Tahoma" w:eastAsia="Arial" w:hAnsi="Tahoma" w:cs="Tahoma"/>
          <w:szCs w:val="22"/>
          <w:lang w:val="el-GR" w:eastAsia="el-GR"/>
        </w:rPr>
      </w:pPr>
      <w:r w:rsidRPr="003E56AA">
        <w:rPr>
          <w:rFonts w:ascii="Tahoma" w:eastAsia="Arial" w:hAnsi="Tahoma" w:cs="Tahoma"/>
          <w:b/>
          <w:szCs w:val="22"/>
          <w:lang w:val="el-GR" w:eastAsia="el-GR"/>
        </w:rPr>
        <w:t>Να αποκαταστήσει κάθε είδους ζημιά ή βλάβη, που θα προκληθεί στο προσωπικό ή στις κτιριακές και άλλες εγκαταστάσεις, ή σε οιονδήποτε τρίτο, εφόσον αυτή οφείλεται σε υπαιτιότητα του προσωπικού του ή των εργασιών του.</w:t>
      </w:r>
    </w:p>
    <w:p w:rsidR="007D3D85" w:rsidRPr="003E56AA" w:rsidRDefault="007D3D85" w:rsidP="007D3D85">
      <w:pPr>
        <w:numPr>
          <w:ilvl w:val="1"/>
          <w:numId w:val="38"/>
        </w:numPr>
        <w:tabs>
          <w:tab w:val="left" w:pos="800"/>
        </w:tabs>
        <w:suppressAutoHyphens w:val="0"/>
        <w:spacing w:after="0" w:line="360" w:lineRule="auto"/>
        <w:ind w:left="800" w:right="100" w:hanging="354"/>
        <w:rPr>
          <w:rFonts w:ascii="Tahoma" w:eastAsia="Arial" w:hAnsi="Tahoma" w:cs="Tahoma"/>
          <w:szCs w:val="22"/>
          <w:lang w:val="el-GR" w:eastAsia="el-GR"/>
        </w:rPr>
      </w:pPr>
      <w:r w:rsidRPr="003E56AA">
        <w:rPr>
          <w:rFonts w:ascii="Tahoma" w:eastAsia="Arial" w:hAnsi="Tahoma" w:cs="Tahoma"/>
          <w:b/>
          <w:szCs w:val="22"/>
          <w:lang w:val="el-GR" w:eastAsia="el-GR"/>
        </w:rPr>
        <w:t>Να παίρνει όλα τα απαραίτητα μέτρα προφύλαξης των προσκομιζομένων υλικών μέχρι να χρησιμοποιηθούν.</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numPr>
          <w:ilvl w:val="1"/>
          <w:numId w:val="38"/>
        </w:numPr>
        <w:tabs>
          <w:tab w:val="left" w:pos="800"/>
        </w:tabs>
        <w:suppressAutoHyphens w:val="0"/>
        <w:spacing w:after="0" w:line="360" w:lineRule="auto"/>
        <w:ind w:left="800" w:right="100" w:hanging="354"/>
        <w:rPr>
          <w:rFonts w:ascii="Tahoma" w:eastAsia="Arial" w:hAnsi="Tahoma" w:cs="Tahoma"/>
          <w:szCs w:val="22"/>
          <w:lang w:val="el-GR" w:eastAsia="el-GR"/>
        </w:rPr>
      </w:pPr>
      <w:r w:rsidRPr="003E56AA">
        <w:rPr>
          <w:rFonts w:ascii="Tahoma" w:eastAsia="Arial" w:hAnsi="Tahoma" w:cs="Tahoma"/>
          <w:b/>
          <w:szCs w:val="22"/>
          <w:lang w:val="el-GR" w:eastAsia="el-GR"/>
        </w:rPr>
        <w:t xml:space="preserve">Να ανακοινώνει αμέσως στον </w:t>
      </w:r>
      <w:r w:rsidRPr="003E56AA">
        <w:rPr>
          <w:rFonts w:ascii="Tahoma" w:eastAsia="Arial" w:hAnsi="Tahoma" w:cs="Tahoma"/>
          <w:b/>
          <w:szCs w:val="22"/>
          <w:lang w:eastAsia="el-GR"/>
        </w:rPr>
        <w:t>e</w:t>
      </w:r>
      <w:r w:rsidRPr="003E56AA">
        <w:rPr>
          <w:rFonts w:ascii="Tahoma" w:eastAsia="Arial" w:hAnsi="Tahoma" w:cs="Tahoma"/>
          <w:b/>
          <w:szCs w:val="22"/>
          <w:lang w:val="el-GR" w:eastAsia="el-GR"/>
        </w:rPr>
        <w:t xml:space="preserve"> ΕΦΚΑ τις διαταγές που απευθύνονται ή κοινοποιούνται σ’ αυτόν κατά την διάρκεια εκτέλεσης των εργασιών και τα έγγραφα των διαφόρων Αρχών σχετικά με τα υποδεικνυόμενα μέτρα ελέγχου, ασφαλείας κλπ.</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numPr>
          <w:ilvl w:val="1"/>
          <w:numId w:val="38"/>
        </w:numPr>
        <w:tabs>
          <w:tab w:val="left" w:pos="800"/>
        </w:tabs>
        <w:suppressAutoHyphens w:val="0"/>
        <w:spacing w:after="0" w:line="360" w:lineRule="auto"/>
        <w:ind w:left="800" w:right="100" w:hanging="354"/>
        <w:rPr>
          <w:rFonts w:ascii="Tahoma" w:eastAsia="Arial" w:hAnsi="Tahoma" w:cs="Tahoma"/>
          <w:szCs w:val="22"/>
          <w:lang w:val="el-GR" w:eastAsia="el-GR"/>
        </w:rPr>
      </w:pPr>
      <w:r w:rsidRPr="003E56AA">
        <w:rPr>
          <w:rFonts w:ascii="Tahoma" w:eastAsia="Arial" w:hAnsi="Tahoma" w:cs="Tahoma"/>
          <w:b/>
          <w:szCs w:val="22"/>
          <w:lang w:val="el-GR" w:eastAsia="el-GR"/>
        </w:rPr>
        <w:t>Να αποζημιώσει την Αναθέτουσα Αρχή σε περίπτωση καταλογισμού ποσού σε αυτήν από οποιαδήποτε ελεγκτική υπηρεσία, για την μη τήρηση ή την παράβαση οποιασδήποτε υποχρέωσής του Αναδόχου κατά τον νόμο.</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numPr>
          <w:ilvl w:val="0"/>
          <w:numId w:val="38"/>
        </w:numPr>
        <w:tabs>
          <w:tab w:val="left" w:pos="660"/>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Στις υποχρεώσεις του Αναδόχου συμπεριλαμβάνονται και η διατήρηση της καθαριότητας των χώρων. Τα υλικά της εγκατάστασης που θα αντικαθίστανται θα απομακρύνονται άμεσα, μετά την παραλαβή.</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38"/>
        </w:numPr>
        <w:tabs>
          <w:tab w:val="left" w:pos="661"/>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lang w:val="el-GR" w:eastAsia="el-GR"/>
        </w:rPr>
        <w:t>Ο Ανάδοχος δεν μπορεί να εκχωρήσει σε οποιοδήποτε φυσικό ή νομικό πρόσωπο τα κάθε φύσεως δικαιώματά του, που απορρέουν από τη Σύμβαση ή οποιοδήποτε τμήμα της.</w:t>
      </w:r>
    </w:p>
    <w:p w:rsidR="007D3D85" w:rsidRPr="003E56AA" w:rsidRDefault="007D3D85" w:rsidP="007D3D85">
      <w:pPr>
        <w:numPr>
          <w:ilvl w:val="2"/>
          <w:numId w:val="38"/>
        </w:numPr>
        <w:tabs>
          <w:tab w:val="left" w:pos="981"/>
        </w:tabs>
        <w:suppressAutoHyphens w:val="0"/>
        <w:spacing w:after="0" w:line="360" w:lineRule="auto"/>
        <w:ind w:left="680" w:right="100" w:hanging="5"/>
        <w:rPr>
          <w:rFonts w:ascii="Tahoma" w:eastAsia="Arial" w:hAnsi="Tahoma" w:cs="Tahoma"/>
          <w:szCs w:val="22"/>
          <w:lang w:val="el-GR" w:eastAsia="el-GR"/>
        </w:rPr>
      </w:pPr>
      <w:r w:rsidRPr="003E56AA">
        <w:rPr>
          <w:rFonts w:ascii="Tahoma" w:eastAsia="Arial" w:hAnsi="Tahoma" w:cs="Tahoma"/>
          <w:szCs w:val="22"/>
          <w:lang w:val="el-GR" w:eastAsia="el-GR"/>
        </w:rPr>
        <w:t>παραβίαση της άνω απαγόρευσης συνεπάγεται από μόνη της και αυτοτελώς λόγο καταγγελίας της Σύμβασης.</w:t>
      </w: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suppressAutoHyphens w:val="0"/>
        <w:spacing w:line="360" w:lineRule="auto"/>
        <w:ind w:left="680" w:right="100"/>
        <w:rPr>
          <w:rFonts w:ascii="Tahoma" w:eastAsia="Arial" w:hAnsi="Tahoma" w:cs="Tahoma"/>
          <w:szCs w:val="22"/>
          <w:lang w:val="el-GR" w:eastAsia="el-GR"/>
        </w:rPr>
      </w:pPr>
      <w:r w:rsidRPr="003E56AA">
        <w:rPr>
          <w:rFonts w:ascii="Tahoma" w:eastAsia="Arial" w:hAnsi="Tahoma" w:cs="Tahoma"/>
          <w:szCs w:val="22"/>
          <w:lang w:val="el-GR" w:eastAsia="el-GR"/>
        </w:rPr>
        <w:t>Κατ’ εξαίρεση επιτρέπεται τέτοια εκχώρηση, μετά από προηγούμενη έγγραφη έγκριση της Δ/νσης Στέγασης, που χορηγείται με τους όρους που αναφέρονται στην έγκριση αυτή.</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rPr>
          <w:rFonts w:ascii="Tahoma" w:hAnsi="Tahoma" w:cs="Tahoma"/>
          <w:szCs w:val="22"/>
          <w:lang w:val="el-GR" w:eastAsia="el-GR"/>
        </w:rPr>
      </w:pPr>
      <w:bookmarkStart w:id="8" w:name="page16"/>
      <w:bookmarkEnd w:id="8"/>
    </w:p>
    <w:p w:rsidR="007D3D85" w:rsidRPr="003E56AA" w:rsidRDefault="007D3D85" w:rsidP="007D3D85">
      <w:pPr>
        <w:numPr>
          <w:ilvl w:val="0"/>
          <w:numId w:val="39"/>
        </w:numPr>
        <w:tabs>
          <w:tab w:val="left" w:pos="661"/>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b/>
          <w:szCs w:val="22"/>
          <w:lang w:val="el-GR" w:eastAsia="el-GR"/>
        </w:rPr>
        <w:t>Ο Ανάδοχος θα πρέπει να υποβάλλει τα τιμολόγια, αφού προηγουμένως η επιτροπή παραλαβής έχει πραγματοποιήσει τον απαραίτητο έλεγχο και διαπιστώσει την πραγματοποίηση της συντήρησης σύμφωνα με την Τεχνική Περιγραφή &amp; τους Όρους της Σύμβασης.</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Κάθε τμηματική παραλαβή θα πιστοποιείται από την επιτροπή παρακολούθησης και παραλαβής.  Η πληρωμή του Αναδόχου θα πραγματοποιηθεί σε 13 ισόποσες δόσεις κάθε δύο μήνες από την ημερομηνία υπογραφής της Σύμβασης. Οι τμηματικές παραλαβές του συμβατικού αντικειμένου αποτελούν προϋπόθεση για την καταβολή των αντίστοιχων δόσεων. Για την πληρωμή ο ανάδοχος είναι υποχρεωμένος μαζί με τα τιμολόγια να προσκομίσει πρακτικό παραλαβής.  Η πρώτη πληρωμή θα πραγματοποιηθεί εφόσον ο Ανάδοχος: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80" w:right="100" w:hanging="589"/>
        <w:rPr>
          <w:rFonts w:ascii="Tahoma" w:eastAsia="Arial" w:hAnsi="Tahoma" w:cs="Tahoma"/>
          <w:szCs w:val="22"/>
          <w:lang w:val="el-GR" w:eastAsia="el-GR"/>
        </w:rPr>
      </w:pPr>
      <w:r w:rsidRPr="003E56AA">
        <w:rPr>
          <w:rFonts w:ascii="Tahoma" w:eastAsia="Arial" w:hAnsi="Tahoma" w:cs="Tahoma"/>
          <w:szCs w:val="22"/>
          <w:lang w:val="el-GR" w:eastAsia="el-GR"/>
        </w:rPr>
        <w:t>1ον) Προσκομίσει στην Επιτροπή Παρακολούθησης και Παραλαβής ενημερωμένο Πίνακα των μηχανημάτων Ψύξης-Θέρμανσης-Αερισμού που συντηρεί στο κτίριο, στην οποία θα αναγράφει τα βασικότερα τεχνικά χαρακτηριστικά για κάθε τύπο μηχανήματος, όπως: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80" w:right="100"/>
        <w:rPr>
          <w:rFonts w:ascii="Tahoma" w:eastAsia="Arial" w:hAnsi="Tahoma" w:cs="Tahoma"/>
          <w:szCs w:val="22"/>
          <w:lang w:val="el-GR" w:eastAsia="el-GR"/>
        </w:rPr>
      </w:pPr>
      <w:r w:rsidRPr="003E56AA">
        <w:rPr>
          <w:rFonts w:ascii="Tahoma" w:eastAsia="Arial" w:hAnsi="Tahoma" w:cs="Tahoma"/>
          <w:szCs w:val="22"/>
          <w:lang w:val="el-GR" w:eastAsia="el-GR"/>
        </w:rPr>
        <w:t>Τύπος μηχανήματος, κατασκευαστής, μοντέλο, σειριακός αριθμός, ψυκτικό μέσο, θερμική ισχύς, ψυκτική ισχύς, ηλεκτρική ισχύς εσωτερικής και εξωτερικής μονάδας, συνολικός αριθμός εσωτερικών και εξωτερικών μονάδων ανά τύπο μηχανήματος.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80" w:right="100"/>
        <w:rPr>
          <w:rFonts w:ascii="Tahoma" w:eastAsia="Arial" w:hAnsi="Tahoma" w:cs="Tahoma"/>
          <w:szCs w:val="22"/>
          <w:lang w:val="el-GR" w:eastAsia="el-GR"/>
        </w:rPr>
      </w:pPr>
      <w:r w:rsidRPr="003E56AA">
        <w:rPr>
          <w:rFonts w:ascii="Tahoma" w:eastAsia="Arial" w:hAnsi="Tahoma" w:cs="Tahoma"/>
          <w:szCs w:val="22"/>
          <w:lang w:val="el-GR" w:eastAsia="el-GR"/>
        </w:rPr>
        <w:t>Με ευθύνη του Αναδόχου, ένα αντίγραφο του Πίνακα θα διαβιβαστεί στην Δ/</w:t>
      </w:r>
      <w:proofErr w:type="spellStart"/>
      <w:r w:rsidRPr="003E56AA">
        <w:rPr>
          <w:rFonts w:ascii="Tahoma" w:eastAsia="Arial" w:hAnsi="Tahoma" w:cs="Tahoma"/>
          <w:szCs w:val="22"/>
          <w:lang w:val="el-GR" w:eastAsia="el-GR"/>
        </w:rPr>
        <w:t>νση</w:t>
      </w:r>
      <w:proofErr w:type="spellEnd"/>
      <w:r w:rsidRPr="003E56AA">
        <w:rPr>
          <w:rFonts w:ascii="Tahoma" w:eastAsia="Arial" w:hAnsi="Tahoma" w:cs="Tahoma"/>
          <w:szCs w:val="22"/>
          <w:lang w:val="el-GR" w:eastAsia="el-GR"/>
        </w:rPr>
        <w:t xml:space="preserve"> Τεχνικών Υπηρεσιών του </w:t>
      </w:r>
      <w:r w:rsidRPr="003E56AA">
        <w:rPr>
          <w:rFonts w:ascii="Tahoma" w:eastAsia="Arial" w:hAnsi="Tahoma" w:cs="Tahoma"/>
          <w:szCs w:val="22"/>
          <w:lang w:val="en-US" w:eastAsia="el-GR"/>
        </w:rPr>
        <w:t>e</w:t>
      </w:r>
      <w:r w:rsidRPr="003E56AA">
        <w:rPr>
          <w:rFonts w:ascii="Tahoma" w:eastAsia="Arial" w:hAnsi="Tahoma" w:cs="Tahoma"/>
          <w:szCs w:val="22"/>
          <w:lang w:val="el-GR" w:eastAsia="el-GR"/>
        </w:rPr>
        <w:t>-ΕΦΚΑ, προς ενημέρωση των αρχείων τους..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40" w:right="100" w:hanging="589"/>
        <w:rPr>
          <w:rFonts w:ascii="Tahoma" w:eastAsia="Arial" w:hAnsi="Tahoma" w:cs="Tahoma"/>
          <w:szCs w:val="22"/>
          <w:lang w:val="el-GR" w:eastAsia="el-GR"/>
        </w:rPr>
      </w:pPr>
      <w:r w:rsidRPr="003E56AA">
        <w:rPr>
          <w:rFonts w:ascii="Tahoma" w:eastAsia="Arial" w:hAnsi="Tahoma" w:cs="Tahoma"/>
          <w:szCs w:val="22"/>
          <w:lang w:val="el-GR" w:eastAsia="el-GR"/>
        </w:rPr>
        <w:t>2ον) Συμπληρώσει, υπογράψει και σφραγίσει τον Ειδικό Πίνακα Ελέγχου, σύμφωνα με το άρθρο 3 της Δ6/Β/14826/17-6-2008 Κ.Υ.Α. (ΦΕΚ 1122/Β΄/17-6-2008), δηλώνοντας την πραγματοποιηθείσα ετήσια συντήρηση. Ο Πίνακας θα τοποθετηθεί υποχρεωτικά σε ευδιάκριτη θέση του κτιρίου.</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40" w:right="100" w:hanging="589"/>
        <w:rPr>
          <w:rFonts w:ascii="Tahoma" w:eastAsia="Arial" w:hAnsi="Tahoma" w:cs="Tahoma"/>
          <w:szCs w:val="22"/>
          <w:lang w:val="el-GR" w:eastAsia="el-GR"/>
        </w:rPr>
      </w:pPr>
      <w:r w:rsidRPr="003E56AA">
        <w:rPr>
          <w:rFonts w:ascii="Tahoma" w:eastAsia="Arial" w:hAnsi="Tahoma" w:cs="Tahoma"/>
          <w:szCs w:val="22"/>
          <w:lang w:val="el-GR" w:eastAsia="el-GR"/>
        </w:rPr>
        <w:t>3ον) Στην τελευταία πληρωμή της Δωδεκάμηνης Συντήρησης θα αναφέρονται τυχόν βλάβες οι οποίες εντοπίστηκαν στην τελευταία συντήρηση ή βρίσκονται σε εκκρεμότητα. Επιπλέον, στην τελευταία πληρωμή κάθε δωδεκάμηνης συντήρησης, ο Ανάδοχος θα προσκομίζει ενημερωμένο Πίνακα των μηχανημάτων Ψύξης-Θέρμανσης-Αερισμού που συντηρεί στο κτίριο, στον οποίο θα αναγράφει τα βασικότερα τεχνικά χαρακτηριστικά για κάθε τύπο μηχανήματος, όπως ανωτέρω περιγράφεται.</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Τα τιμολόγια θα κατατίθενται στην αρμόδια ΠΥΣΥ, μαζί με  τα δελτία συντήρησης &amp; βλαβών και τα πρακτικά τμηματικών παραλαβών του συμβατικού αντικειμένου,  υπογεγραμμένα από την επιτροπή παραλαβής.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680" w:right="100"/>
        <w:rPr>
          <w:rFonts w:ascii="Tahoma" w:eastAsia="Arial" w:hAnsi="Tahoma" w:cs="Tahoma"/>
          <w:szCs w:val="22"/>
          <w:lang w:val="el-GR" w:eastAsia="el-GR"/>
        </w:rPr>
      </w:pPr>
      <w:r w:rsidRPr="003E56AA">
        <w:rPr>
          <w:rFonts w:ascii="Tahoma" w:eastAsia="Arial" w:hAnsi="Tahoma" w:cs="Tahoma"/>
          <w:szCs w:val="22"/>
          <w:lang w:val="el-GR" w:eastAsia="el-GR"/>
        </w:rPr>
        <w:t xml:space="preserve">Η πληρωμή των τιμολογίων θα γίνεται από τις αρμόδιες Οικονομικές Υπηρεσίες κάθε ΠΥΣΥ του </w:t>
      </w:r>
      <w:r w:rsidRPr="003E56AA">
        <w:rPr>
          <w:rFonts w:ascii="Tahoma" w:eastAsia="Arial" w:hAnsi="Tahoma" w:cs="Tahoma"/>
          <w:szCs w:val="22"/>
          <w:lang w:eastAsia="el-GR"/>
        </w:rPr>
        <w:t>e</w:t>
      </w:r>
      <w:r w:rsidRPr="003E56AA">
        <w:rPr>
          <w:rFonts w:ascii="Tahoma" w:eastAsia="Arial" w:hAnsi="Tahoma" w:cs="Tahoma"/>
          <w:szCs w:val="22"/>
          <w:lang w:val="el-GR" w:eastAsia="el-GR"/>
        </w:rPr>
        <w:t xml:space="preserve">-ΕΦΚΑ.  </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numPr>
          <w:ilvl w:val="0"/>
          <w:numId w:val="40"/>
        </w:numPr>
        <w:tabs>
          <w:tab w:val="left" w:pos="661"/>
        </w:tabs>
        <w:suppressAutoHyphens w:val="0"/>
        <w:spacing w:after="0" w:line="360" w:lineRule="auto"/>
        <w:ind w:left="660" w:right="100" w:hanging="546"/>
        <w:rPr>
          <w:rFonts w:ascii="Tahoma" w:eastAsia="Arial" w:hAnsi="Tahoma" w:cs="Tahoma"/>
          <w:b/>
          <w:szCs w:val="22"/>
          <w:lang w:val="el-GR" w:eastAsia="el-GR"/>
        </w:rPr>
      </w:pPr>
      <w:r w:rsidRPr="003E56AA">
        <w:rPr>
          <w:rFonts w:ascii="Tahoma" w:eastAsia="Arial" w:hAnsi="Tahoma" w:cs="Tahoma"/>
          <w:szCs w:val="22"/>
          <w:u w:val="single"/>
          <w:lang w:val="el-GR" w:eastAsia="el-GR"/>
        </w:rPr>
        <w:t xml:space="preserve">Σε περίπτωση που κάποια Υπηρεσία μεταστεγαστεί σε άλλο κτίριο ή ανασταλεί η λειτουργία της ή καταργηθεί </w:t>
      </w:r>
      <w:proofErr w:type="spellStart"/>
      <w:r w:rsidRPr="003E56AA">
        <w:rPr>
          <w:rFonts w:ascii="Tahoma" w:eastAsia="Arial" w:hAnsi="Tahoma" w:cs="Tahoma"/>
          <w:szCs w:val="22"/>
          <w:u w:val="single"/>
          <w:lang w:val="el-GR" w:eastAsia="el-GR"/>
        </w:rPr>
        <w:t>κ.λ.π</w:t>
      </w:r>
      <w:proofErr w:type="spellEnd"/>
      <w:r w:rsidRPr="003E56AA">
        <w:rPr>
          <w:rFonts w:ascii="Tahoma" w:eastAsia="Arial" w:hAnsi="Tahoma" w:cs="Tahoma"/>
          <w:szCs w:val="22"/>
          <w:u w:val="single"/>
          <w:lang w:val="el-GR" w:eastAsia="el-GR"/>
        </w:rPr>
        <w:t>., η δαπάνη που αντιστοιχεί στην συντήρηση και την τεχνική υποστήριξη των εγκαταστάσεων δεν θα καταβληθεί εξ ολοκλήρου στον Ανάδοχο, αλλά θα πληρωθεί αναλογικά το ποσό που αντιστοιχεί στις προβλεπόμενες επισκέψεις που θα έχουν πραγματοποιηθεί έως την ημερομηνία αναστολής της λειτουργίας της</w:t>
      </w:r>
      <w:r w:rsidRPr="003E56AA">
        <w:rPr>
          <w:rFonts w:ascii="Tahoma" w:eastAsia="Arial" w:hAnsi="Tahoma" w:cs="Tahoma"/>
          <w:szCs w:val="22"/>
          <w:lang w:val="el-GR" w:eastAsia="el-GR"/>
        </w:rPr>
        <w:t xml:space="preserve">. Εφόσον η υπηρεσία μεταστεγαστεί σε άλλο ιδιόκτητο ή μισθωμένο κτίριο (που δεν στεγάζει μέχρι τότε άλλη υπηρεσία του </w:t>
      </w:r>
      <w:r w:rsidRPr="003E56AA">
        <w:rPr>
          <w:rFonts w:ascii="Tahoma" w:eastAsia="Arial" w:hAnsi="Tahoma" w:cs="Tahoma"/>
          <w:szCs w:val="22"/>
          <w:lang w:eastAsia="el-GR"/>
        </w:rPr>
        <w:t>e</w:t>
      </w:r>
      <w:r w:rsidRPr="003E56AA">
        <w:rPr>
          <w:rFonts w:ascii="Tahoma" w:eastAsia="Arial" w:hAnsi="Tahoma" w:cs="Tahoma"/>
          <w:szCs w:val="22"/>
          <w:lang w:val="el-GR" w:eastAsia="el-GR"/>
        </w:rPr>
        <w:t xml:space="preserve">-ΕΦΚΑ), τότε ο </w:t>
      </w:r>
      <w:r w:rsidRPr="003E56AA">
        <w:rPr>
          <w:rFonts w:ascii="Tahoma" w:eastAsia="Arial" w:hAnsi="Tahoma" w:cs="Tahoma"/>
          <w:szCs w:val="22"/>
          <w:lang w:eastAsia="el-GR"/>
        </w:rPr>
        <w:t>e</w:t>
      </w:r>
      <w:r w:rsidRPr="003E56AA">
        <w:rPr>
          <w:rFonts w:ascii="Tahoma" w:eastAsia="Arial" w:hAnsi="Tahoma" w:cs="Tahoma"/>
          <w:szCs w:val="22"/>
          <w:lang w:val="el-GR" w:eastAsia="el-GR"/>
        </w:rPr>
        <w:t>-ΕΦΚΑ δικαιούται να ζητήσει από τον ανάδοχο, και αυτός</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rPr>
          <w:rFonts w:ascii="Tahoma" w:eastAsia="Arial" w:hAnsi="Tahoma" w:cs="Tahoma"/>
          <w:szCs w:val="22"/>
          <w:lang w:val="el-GR" w:eastAsia="el-GR"/>
        </w:rPr>
      </w:pP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bookmarkStart w:id="9" w:name="page17"/>
      <w:bookmarkEnd w:id="9"/>
      <w:r w:rsidRPr="003E56AA">
        <w:rPr>
          <w:rFonts w:ascii="Tahoma" w:eastAsia="Arial" w:hAnsi="Tahoma" w:cs="Tahoma"/>
          <w:szCs w:val="22"/>
          <w:lang w:val="el-GR" w:eastAsia="el-GR"/>
        </w:rPr>
        <w:t xml:space="preserve">είναι υποχρεωμένος να αποδεχτεί, να συνεχίσει να παρέχει τις υπηρεσίες στο νέο κτίριο, με αμοιβή η οποία θα εξάγεται αναλογικά με τα εμβαδά του νέου και του παλιού κτιρίου, δηλαδή: </w:t>
      </w:r>
    </w:p>
    <w:p w:rsidR="007D3D85" w:rsidRPr="003E56AA" w:rsidRDefault="007D3D85" w:rsidP="007D3D85">
      <w:pPr>
        <w:suppressAutoHyphens w:val="0"/>
        <w:spacing w:line="360" w:lineRule="auto"/>
        <w:ind w:left="660" w:right="100"/>
        <w:rPr>
          <w:rFonts w:ascii="Tahoma" w:eastAsia="Arial" w:hAnsi="Tahoma" w:cs="Tahoma"/>
          <w:szCs w:val="22"/>
          <w:lang w:val="el-GR" w:eastAsia="el-GR"/>
        </w:rPr>
      </w:pPr>
      <w:r w:rsidRPr="003E56AA">
        <w:rPr>
          <w:rFonts w:ascii="Tahoma" w:eastAsia="Arial" w:hAnsi="Tahoma" w:cs="Tahoma"/>
          <w:szCs w:val="22"/>
          <w:lang w:val="el-GR" w:eastAsia="el-GR"/>
        </w:rPr>
        <w:tab/>
      </w:r>
      <w:r w:rsidRPr="003E56AA">
        <w:rPr>
          <w:rFonts w:ascii="Tahoma" w:eastAsia="Arial" w:hAnsi="Tahoma" w:cs="Tahoma"/>
          <w:szCs w:val="22"/>
          <w:lang w:val="el-GR" w:eastAsia="el-GR"/>
        </w:rPr>
        <w:tab/>
      </w:r>
      <w:r w:rsidRPr="003E56AA">
        <w:rPr>
          <w:rFonts w:ascii="Tahoma" w:eastAsia="Arial" w:hAnsi="Tahoma" w:cs="Tahoma"/>
          <w:szCs w:val="22"/>
          <w:lang w:val="el-GR" w:eastAsia="el-GR"/>
        </w:rPr>
        <w:tab/>
      </w:r>
      <w:r w:rsidRPr="003E56AA">
        <w:rPr>
          <w:rFonts w:ascii="Tahoma" w:eastAsia="Arial" w:hAnsi="Tahoma" w:cs="Tahoma"/>
          <w:szCs w:val="22"/>
          <w:lang w:val="el-GR" w:eastAsia="el-GR"/>
        </w:rPr>
        <w:tab/>
      </w:r>
      <w:r w:rsidRPr="003E56AA">
        <w:rPr>
          <w:rFonts w:ascii="Tahoma" w:eastAsia="Arial" w:hAnsi="Tahoma" w:cs="Tahoma"/>
          <w:szCs w:val="22"/>
          <w:lang w:val="el-GR" w:eastAsia="el-GR"/>
        </w:rPr>
        <w:tab/>
      </w:r>
      <w:r w:rsidRPr="003E56AA">
        <w:rPr>
          <w:rFonts w:ascii="Tahoma" w:eastAsia="Arial" w:hAnsi="Tahoma" w:cs="Tahoma"/>
          <w:szCs w:val="22"/>
          <w:lang w:val="el-GR" w:eastAsia="el-GR"/>
        </w:rPr>
        <w:tab/>
      </w:r>
      <w:r w:rsidRPr="003E56AA">
        <w:rPr>
          <w:rFonts w:ascii="Tahoma" w:eastAsia="Arial" w:hAnsi="Tahoma" w:cs="Tahoma"/>
          <w:szCs w:val="22"/>
          <w:lang w:val="el-GR" w:eastAsia="el-GR"/>
        </w:rPr>
        <w:tab/>
      </w:r>
      <w:r w:rsidRPr="003E56AA">
        <w:rPr>
          <w:rFonts w:ascii="Tahoma" w:eastAsia="Arial" w:hAnsi="Tahoma" w:cs="Tahoma"/>
          <w:szCs w:val="22"/>
          <w:lang w:val="el-GR" w:eastAsia="el-GR"/>
        </w:rPr>
        <w:tab/>
        <w:t xml:space="preserve">              ΕΜΒΑΔΟΝ ΝΕΟΥ ΚΤΙΡΙΟΥ</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120"/>
        <w:rPr>
          <w:rFonts w:ascii="Tahoma" w:eastAsia="Arial" w:hAnsi="Tahoma" w:cs="Tahoma"/>
          <w:szCs w:val="22"/>
          <w:lang w:val="el-GR" w:eastAsia="el-GR"/>
        </w:rPr>
      </w:pPr>
      <w:r w:rsidRPr="003E56AA">
        <w:rPr>
          <w:rFonts w:ascii="Tahoma" w:eastAsia="Arial" w:hAnsi="Tahoma" w:cs="Tahoma"/>
          <w:szCs w:val="22"/>
          <w:lang w:val="el-GR" w:eastAsia="el-GR"/>
        </w:rPr>
        <w:t xml:space="preserve">         ΑΜΟΙΒΗ ΣΤΟ ΝΕΟ ΚΤΙΡΙΟ = (ΑΜΟΙΒΉ ΣΤΟ ΑΡΧΙΚΟ ΚΤΙΡΙΟ) Χ  ----------------------------------------</w:t>
      </w:r>
    </w:p>
    <w:p w:rsidR="007D3D85" w:rsidRPr="003E56AA" w:rsidRDefault="007D3D85" w:rsidP="007D3D85">
      <w:pPr>
        <w:suppressAutoHyphens w:val="0"/>
        <w:spacing w:line="360" w:lineRule="auto"/>
        <w:rPr>
          <w:rFonts w:ascii="Tahoma" w:hAnsi="Tahoma" w:cs="Tahoma"/>
          <w:szCs w:val="22"/>
          <w:lang w:val="el-GR" w:eastAsia="el-GR"/>
        </w:rPr>
      </w:pPr>
    </w:p>
    <w:p w:rsidR="007D3D85" w:rsidRPr="003E56AA" w:rsidRDefault="007D3D85" w:rsidP="007D3D85">
      <w:pPr>
        <w:suppressAutoHyphens w:val="0"/>
        <w:spacing w:line="360" w:lineRule="auto"/>
        <w:ind w:left="5040" w:firstLine="720"/>
        <w:rPr>
          <w:rFonts w:ascii="Tahoma" w:eastAsia="Arial" w:hAnsi="Tahoma" w:cs="Tahoma"/>
          <w:szCs w:val="22"/>
          <w:lang w:eastAsia="el-GR"/>
        </w:rPr>
      </w:pPr>
      <w:r w:rsidRPr="003E56AA">
        <w:rPr>
          <w:rFonts w:ascii="Tahoma" w:eastAsia="Arial" w:hAnsi="Tahoma" w:cs="Tahoma"/>
          <w:szCs w:val="22"/>
          <w:lang w:val="el-GR" w:eastAsia="el-GR"/>
        </w:rPr>
        <w:t xml:space="preserve">              </w:t>
      </w:r>
      <w:r w:rsidRPr="003E56AA">
        <w:rPr>
          <w:rFonts w:ascii="Tahoma" w:eastAsia="Arial" w:hAnsi="Tahoma" w:cs="Tahoma"/>
          <w:szCs w:val="22"/>
          <w:lang w:eastAsia="el-GR"/>
        </w:rPr>
        <w:t>ΕΜΒΑΔΟΝ ΠΑΛΙΟΥ ΚΤΙΡΙΟΥ</w:t>
      </w:r>
    </w:p>
    <w:p w:rsidR="007D3D85" w:rsidRPr="003E56AA" w:rsidRDefault="007D3D85" w:rsidP="007D3D85">
      <w:pPr>
        <w:suppressAutoHyphens w:val="0"/>
        <w:spacing w:line="360" w:lineRule="auto"/>
        <w:rPr>
          <w:rFonts w:ascii="Tahoma" w:hAnsi="Tahoma" w:cs="Tahoma"/>
          <w:szCs w:val="22"/>
          <w:lang w:eastAsia="el-GR"/>
        </w:rPr>
      </w:pPr>
    </w:p>
    <w:p w:rsidR="007D3D85" w:rsidRPr="003E56AA" w:rsidRDefault="007D3D85" w:rsidP="007D3D85">
      <w:pPr>
        <w:numPr>
          <w:ilvl w:val="0"/>
          <w:numId w:val="41"/>
        </w:numPr>
        <w:tabs>
          <w:tab w:val="left" w:pos="661"/>
        </w:tabs>
        <w:suppressAutoHyphens w:val="0"/>
        <w:spacing w:after="0" w:line="360" w:lineRule="auto"/>
        <w:ind w:right="100"/>
        <w:rPr>
          <w:rFonts w:ascii="Tahoma" w:eastAsia="Arial" w:hAnsi="Tahoma" w:cs="Tahoma"/>
          <w:b/>
          <w:szCs w:val="22"/>
          <w:lang w:val="el-GR" w:eastAsia="el-GR"/>
        </w:rPr>
      </w:pPr>
      <w:r w:rsidRPr="003E56AA">
        <w:rPr>
          <w:rFonts w:ascii="Tahoma" w:eastAsia="Arial" w:hAnsi="Tahoma" w:cs="Tahoma"/>
          <w:szCs w:val="22"/>
          <w:lang w:val="el-GR" w:eastAsia="el-GR"/>
        </w:rPr>
        <w:t xml:space="preserve">Επίσης, εφόσον κάποια Υπηρεσία μεταστεγαστεί σε άλλο κτίριο που ήδη στεγάζει Υπηρεσία του ΕΦΚΑ, ή ανασταλεί η λειτουργία της ή καταργηθεί </w:t>
      </w:r>
      <w:proofErr w:type="spellStart"/>
      <w:r w:rsidRPr="003E56AA">
        <w:rPr>
          <w:rFonts w:ascii="Tahoma" w:eastAsia="Arial" w:hAnsi="Tahoma" w:cs="Tahoma"/>
          <w:szCs w:val="22"/>
          <w:lang w:val="el-GR" w:eastAsia="el-GR"/>
        </w:rPr>
        <w:t>κ.λ.π</w:t>
      </w:r>
      <w:proofErr w:type="spellEnd"/>
      <w:r w:rsidRPr="003E56AA">
        <w:rPr>
          <w:rFonts w:ascii="Tahoma" w:eastAsia="Arial" w:hAnsi="Tahoma" w:cs="Tahoma"/>
          <w:szCs w:val="22"/>
          <w:lang w:val="el-GR" w:eastAsia="el-GR"/>
        </w:rPr>
        <w:t>., τότε το κονδύλι που εξοικονομείται μπορεί να χρησιμοποιηθεί για τη συντήρηση κλιματισμού σε κτίριο που τυχόν εκ παραδρομής δεν έχει περιληφθεί στους πίνακες ή σε κτίριο στο οποίο στεγάζεται κάποια νεοσύστατη υπηρεσία.</w:t>
      </w:r>
    </w:p>
    <w:p w:rsidR="007D3D85" w:rsidRPr="003E56AA" w:rsidRDefault="007D3D85" w:rsidP="007D3D85">
      <w:pPr>
        <w:tabs>
          <w:tab w:val="left" w:pos="661"/>
        </w:tabs>
        <w:suppressAutoHyphens w:val="0"/>
        <w:spacing w:line="360" w:lineRule="auto"/>
        <w:ind w:left="660" w:right="100"/>
        <w:rPr>
          <w:rFonts w:ascii="Tahoma" w:eastAsia="Arial" w:hAnsi="Tahoma" w:cs="Tahoma"/>
          <w:b/>
          <w:szCs w:val="22"/>
          <w:lang w:val="el-GR" w:eastAsia="el-GR"/>
        </w:rPr>
      </w:pP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41"/>
        </w:numPr>
        <w:tabs>
          <w:tab w:val="left" w:pos="661"/>
        </w:tabs>
        <w:suppressAutoHyphens w:val="0"/>
        <w:spacing w:after="0" w:line="360" w:lineRule="auto"/>
        <w:ind w:right="100"/>
        <w:rPr>
          <w:rFonts w:ascii="Tahoma" w:eastAsia="Arial" w:hAnsi="Tahoma" w:cs="Tahoma"/>
          <w:b/>
          <w:szCs w:val="22"/>
          <w:lang w:val="el-GR" w:eastAsia="el-GR"/>
        </w:rPr>
      </w:pPr>
      <w:r w:rsidRPr="003E56AA">
        <w:rPr>
          <w:rFonts w:ascii="Tahoma" w:eastAsia="Arial" w:hAnsi="Tahoma" w:cs="Tahoma"/>
          <w:szCs w:val="22"/>
          <w:lang w:val="el-GR" w:eastAsia="el-GR"/>
        </w:rPr>
        <w:t>Σε περίπτωση που σε κάποιο/α κτίρια δεν πραγματοποιηθεί εργασία συντήρησης λόγω υπάρχουσας βλάβης στα κλιματιστικά μηχανήματα, τότε δεν θα γίνει παραλαβή εργασίας και συνεπώς δεν θα καταβληθεί η αμοιβή για το συγκεκριμένο κτίριο. Αν, για τον ίδιο λόγο, πραγματοποιηθεί συντήρηση σε τμήμα μόνο του κτιρίου, τότε η παραλαβή εργασιών και συνεπώς η καταβολή αμοιβής θα αφορά μόνο το ποσοστιαίο τμήμα του κτιρίου το οποίο κλιματίζουν τα μηχανήματα στα οποία εκτελέστηκε συντήρηση. Αν το ποσοστό αυτό του κτιρίου δεν είναι σαφές, τότε θα ζητείται η συνδρομή της Διεύθυνσης Στέγασης για τον καθορισμό του ποσοστού.</w:t>
      </w:r>
    </w:p>
    <w:p w:rsidR="007D3D85" w:rsidRPr="003E56AA" w:rsidRDefault="007D3D85" w:rsidP="007D3D85">
      <w:pPr>
        <w:suppressAutoHyphens w:val="0"/>
        <w:spacing w:line="360" w:lineRule="auto"/>
        <w:rPr>
          <w:rFonts w:ascii="Tahoma" w:eastAsia="Arial" w:hAnsi="Tahoma" w:cs="Tahoma"/>
          <w:b/>
          <w:szCs w:val="22"/>
          <w:lang w:val="el-GR" w:eastAsia="el-GR"/>
        </w:rPr>
      </w:pPr>
    </w:p>
    <w:p w:rsidR="007D3D85" w:rsidRPr="003E56AA" w:rsidRDefault="007D3D85" w:rsidP="007D3D85">
      <w:pPr>
        <w:numPr>
          <w:ilvl w:val="0"/>
          <w:numId w:val="41"/>
        </w:numPr>
        <w:tabs>
          <w:tab w:val="left" w:pos="721"/>
        </w:tabs>
        <w:suppressAutoHyphens w:val="0"/>
        <w:spacing w:after="0" w:line="360" w:lineRule="auto"/>
        <w:ind w:right="100"/>
        <w:rPr>
          <w:rFonts w:ascii="Tahoma" w:hAnsi="Tahoma" w:cs="Tahoma"/>
          <w:szCs w:val="22"/>
          <w:lang w:val="el-GR" w:eastAsia="el-GR"/>
        </w:rPr>
      </w:pPr>
      <w:r w:rsidRPr="003E56AA">
        <w:rPr>
          <w:rFonts w:ascii="Tahoma" w:eastAsia="Arial" w:hAnsi="Tahoma" w:cs="Tahoma"/>
          <w:b/>
          <w:szCs w:val="22"/>
          <w:lang w:val="el-GR" w:eastAsia="el-GR"/>
        </w:rPr>
        <w:t>Η χρονική διάρκεια των υπηρεσιών συντήρησης και τεχνικής υποστήριξης θα έχει ισχύ 24 μήνες για τη Λέσβο και τη Χίο και 26 μήνες για την Ικαρία και τη Λήμνο, αρχής γενομένης από την επόμενη της ημερομηνίας γνωστοποίησης στον Ανάδοχο της απόφασης κατακύρωσης και όχι πριν τη 01/06/2026 για τη Χίο και τη Λέσβο και την 01/04/2026 για την Ικαρία και τη Λήμνο.</w:t>
      </w:r>
    </w:p>
    <w:p w:rsidR="007D3D85" w:rsidRPr="003E56AA" w:rsidRDefault="007D3D85" w:rsidP="007D3D85">
      <w:pPr>
        <w:pStyle w:val="afd"/>
        <w:spacing w:line="360" w:lineRule="auto"/>
        <w:rPr>
          <w:rFonts w:ascii="Tahoma" w:hAnsi="Tahoma" w:cs="Tahoma"/>
          <w:szCs w:val="22"/>
          <w:lang w:val="el-GR"/>
        </w:rPr>
      </w:pPr>
    </w:p>
    <w:p w:rsidR="007D3D85" w:rsidRPr="003E56AA" w:rsidRDefault="007D3D85" w:rsidP="007D3D85">
      <w:pPr>
        <w:tabs>
          <w:tab w:val="left" w:pos="721"/>
        </w:tabs>
        <w:suppressAutoHyphens w:val="0"/>
        <w:spacing w:line="360" w:lineRule="auto"/>
        <w:ind w:right="100"/>
        <w:rPr>
          <w:rFonts w:ascii="Tahoma" w:hAnsi="Tahoma" w:cs="Tahoma"/>
          <w:kern w:val="1"/>
          <w:szCs w:val="22"/>
          <w:lang w:val="el-GR" w:eastAsia="ar-SA"/>
        </w:rPr>
      </w:pPr>
      <w:r w:rsidRPr="003E56AA">
        <w:rPr>
          <w:rFonts w:ascii="Tahoma" w:hAnsi="Tahoma" w:cs="Tahoma"/>
          <w:szCs w:val="22"/>
          <w:lang w:val="el-GR" w:eastAsia="el-GR"/>
        </w:rPr>
        <w:t xml:space="preserve"> </w:t>
      </w:r>
      <w:bookmarkStart w:id="10" w:name="page18"/>
      <w:bookmarkStart w:id="11" w:name="page22"/>
      <w:bookmarkEnd w:id="10"/>
      <w:bookmarkEnd w:id="11"/>
      <w:r w:rsidRPr="003E56AA">
        <w:rPr>
          <w:rFonts w:ascii="Tahoma" w:hAnsi="Tahoma" w:cs="Tahoma"/>
          <w:kern w:val="1"/>
          <w:szCs w:val="22"/>
          <w:lang w:val="el-GR" w:eastAsia="ar-SA"/>
        </w:rPr>
        <w:t xml:space="preserve">Κριτήριο ανάθεσης θα είναι η πλέον συμφέρουσα από οικονομική άποψη προσφορά βάσει τιμής ανά Τμήμα (χαμηλότερη τιμή) που θα αφορά στη Συντήρηση- Τεχνική Υποστήριξη και στην προμήθεια και τοποθέτηση </w:t>
      </w:r>
      <w:proofErr w:type="spellStart"/>
      <w:r w:rsidRPr="003E56AA">
        <w:rPr>
          <w:rFonts w:ascii="Tahoma" w:hAnsi="Tahoma" w:cs="Tahoma"/>
          <w:kern w:val="1"/>
          <w:szCs w:val="22"/>
          <w:lang w:val="el-GR" w:eastAsia="ar-SA"/>
        </w:rPr>
        <w:t>ανοδίων</w:t>
      </w:r>
      <w:proofErr w:type="spellEnd"/>
      <w:r w:rsidRPr="003E56AA">
        <w:rPr>
          <w:rFonts w:ascii="Tahoma" w:hAnsi="Tahoma" w:cs="Tahoma"/>
          <w:kern w:val="1"/>
          <w:szCs w:val="22"/>
          <w:lang w:val="el-GR" w:eastAsia="ar-SA"/>
        </w:rPr>
        <w:t>.</w:t>
      </w:r>
    </w:p>
    <w:p w:rsidR="007D3D85" w:rsidRPr="003E56AA" w:rsidRDefault="007D3D85" w:rsidP="007D3D85">
      <w:pPr>
        <w:spacing w:line="360" w:lineRule="auto"/>
        <w:rPr>
          <w:rFonts w:ascii="Tahoma" w:hAnsi="Tahoma" w:cs="Tahoma"/>
          <w:szCs w:val="22"/>
          <w:lang w:val="el-GR"/>
        </w:rPr>
      </w:pPr>
    </w:p>
    <w:p w:rsidR="007D3D85" w:rsidRPr="00DA04C6" w:rsidRDefault="007D3D85" w:rsidP="007D3D85">
      <w:pPr>
        <w:spacing w:line="360" w:lineRule="auto"/>
        <w:ind w:firstLine="720"/>
        <w:textAlignment w:val="baseline"/>
        <w:rPr>
          <w:rFonts w:ascii="Tahoma" w:hAnsi="Tahoma" w:cs="Tahoma"/>
          <w:szCs w:val="22"/>
          <w:lang w:val="el-GR" w:eastAsia="el-GR"/>
        </w:rPr>
      </w:pPr>
      <w:r w:rsidRPr="003E56AA">
        <w:rPr>
          <w:rFonts w:ascii="Tahoma" w:hAnsi="Tahoma" w:cs="Tahoma"/>
          <w:szCs w:val="22"/>
          <w:u w:val="single"/>
          <w:lang w:val="el-GR" w:eastAsia="el-GR"/>
        </w:rPr>
        <w:t>Σημειώνεται ότι</w:t>
      </w:r>
      <w:r w:rsidRPr="003E56AA">
        <w:rPr>
          <w:rFonts w:ascii="Tahoma" w:hAnsi="Tahoma" w:cs="Tahoma"/>
          <w:szCs w:val="22"/>
          <w:lang w:val="el-GR" w:eastAsia="el-GR"/>
        </w:rPr>
        <w:t xml:space="preserve"> για τις υπηρεσίες επισκευών που μπορεί να προκύψουν ή στη συμπλήρωση ψυκτικού υγρού, εάν απαιτηθεί, κατά την έναρξη της θερινής περιόδου, δεν θα υποβληθεί προσφορά. </w:t>
      </w:r>
      <w:r w:rsidRPr="00DA04C6">
        <w:rPr>
          <w:rFonts w:ascii="Tahoma" w:hAnsi="Tahoma" w:cs="Tahoma"/>
          <w:szCs w:val="22"/>
          <w:lang w:val="el-GR" w:eastAsia="el-GR"/>
        </w:rPr>
        <w:t xml:space="preserve">Η δαπάνη θα ενσωματωθεί αυτούσια προς ανάλωση στη σύμβαση. </w:t>
      </w:r>
    </w:p>
    <w:p w:rsidR="00B50DA1" w:rsidRDefault="00B50DA1">
      <w:bookmarkStart w:id="12" w:name="_GoBack"/>
      <w:bookmarkEnd w:id="12"/>
    </w:p>
    <w:sectPr w:rsidR="00B50D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Georgia">
    <w:panose1 w:val="02040502050405020303"/>
    <w:charset w:val="A1"/>
    <w:family w:val="roman"/>
    <w:pitch w:val="variable"/>
    <w:sig w:usb0="00000287" w:usb1="00000000" w:usb2="00000000" w:usb3="00000000" w:csb0="0000009F" w:csb1="00000000"/>
  </w:font>
  <w:font w:name="Liberation Serif">
    <w:altName w:val="Times New Roman"/>
    <w:panose1 w:val="02020603050405020304"/>
    <w:charset w:val="A1"/>
    <w:family w:val="roman"/>
    <w:pitch w:val="variable"/>
    <w:sig w:usb0="E0000AFF" w:usb1="500078FF" w:usb2="00000021"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5A" w:rsidRDefault="007D3D85">
    <w:pPr>
      <w:pStyle w:val="af7"/>
      <w:jc w:val="center"/>
    </w:pPr>
    <w:r>
      <w:fldChar w:fldCharType="begin"/>
    </w:r>
    <w:r>
      <w:instrText>PAGE   \* MERGEFORMAT</w:instrText>
    </w:r>
    <w:r>
      <w:fldChar w:fldCharType="separate"/>
    </w:r>
    <w:r>
      <w:rPr>
        <w:noProof/>
      </w:rPr>
      <w:t>7</w:t>
    </w:r>
    <w:r>
      <w:fldChar w:fldCharType="end"/>
    </w:r>
  </w:p>
  <w:p w:rsidR="0082245A" w:rsidRDefault="007D3D85">
    <w:pPr>
      <w:pStyle w:val="af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C2B00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6BB697A0"/>
    <w:lvl w:ilvl="0">
      <w:start w:val="1"/>
      <w:numFmt w:val="decimal"/>
      <w:lvlText w:val="%1."/>
      <w:lvlJc w:val="left"/>
      <w:pPr>
        <w:tabs>
          <w:tab w:val="num" w:pos="0"/>
        </w:tabs>
        <w:ind w:left="720" w:hanging="360"/>
      </w:pPr>
      <w:rPr>
        <w:lang w:val="el-GR"/>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bullet"/>
      <w:lvlText w:val="­"/>
      <w:lvlJc w:val="left"/>
      <w:pPr>
        <w:tabs>
          <w:tab w:val="num" w:pos="-360"/>
        </w:tabs>
        <w:ind w:left="360" w:hanging="360"/>
      </w:pPr>
      <w:rPr>
        <w:rFonts w:ascii="Angsana New" w:hAnsi="Angsana New" w:cs="Angsana New"/>
        <w:color w:val="000000"/>
        <w:kern w:val="1"/>
        <w:szCs w:val="22"/>
        <w:shd w:val="clear" w:color="auto" w:fill="FFFFFF"/>
        <w:lang w:val="el-GR"/>
      </w:rPr>
    </w:lvl>
  </w:abstractNum>
  <w:abstractNum w:abstractNumId="6">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7">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6"/>
    <w:multiLevelType w:val="singleLevel"/>
    <w:tmpl w:val="00000016"/>
    <w:name w:val="WW8Num22"/>
    <w:lvl w:ilvl="0">
      <w:numFmt w:val="bullet"/>
      <w:lvlText w:val=""/>
      <w:lvlJc w:val="left"/>
      <w:pPr>
        <w:tabs>
          <w:tab w:val="num" w:pos="720"/>
        </w:tabs>
        <w:ind w:left="566" w:hanging="103"/>
      </w:pPr>
      <w:rPr>
        <w:rFonts w:ascii="Symbol" w:hAnsi="Symbol" w:cs="Calibri"/>
      </w:rPr>
    </w:lvl>
  </w:abstractNum>
  <w:abstractNum w:abstractNumId="9">
    <w:nsid w:val="00000017"/>
    <w:multiLevelType w:val="singleLevel"/>
    <w:tmpl w:val="00000017"/>
    <w:name w:val="WW8Num23"/>
    <w:lvl w:ilvl="0">
      <w:start w:val="1"/>
      <w:numFmt w:val="decimal"/>
      <w:lvlText w:val="%1)"/>
      <w:lvlJc w:val="left"/>
      <w:pPr>
        <w:tabs>
          <w:tab w:val="num" w:pos="720"/>
        </w:tabs>
        <w:ind w:left="360" w:hanging="257"/>
      </w:pPr>
      <w:rPr>
        <w:rFonts w:cs="Times New Roman"/>
        <w:sz w:val="16"/>
        <w:szCs w:val="16"/>
        <w:lang w:val="el-GR"/>
      </w:rPr>
    </w:lvl>
  </w:abstractNum>
  <w:abstractNum w:abstractNumId="1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2"/>
    <w:multiLevelType w:val="hybridMultilevel"/>
    <w:tmpl w:val="6DE91B18"/>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3"/>
    <w:multiLevelType w:val="hybridMultilevel"/>
    <w:tmpl w:val="38437FDA"/>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4"/>
    <w:multiLevelType w:val="hybridMultilevel"/>
    <w:tmpl w:val="7644A4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5"/>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6"/>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7"/>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9"/>
    <w:multiLevelType w:val="hybridMultilevel"/>
    <w:tmpl w:val="3DC240FA"/>
    <w:lvl w:ilvl="0" w:tplc="FFFFFFFF">
      <w:start w:val="1"/>
      <w:numFmt w:val="bullet"/>
      <w:lvlText w:val="Η"/>
      <w:lvlJc w:val="left"/>
    </w:lvl>
    <w:lvl w:ilvl="1" w:tplc="FFFFFFFF">
      <w:start w:val="1"/>
      <w:numFmt w:val="bullet"/>
      <w:lvlText w:val="Η"/>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A"/>
    <w:multiLevelType w:val="hybridMultilevel"/>
    <w:tmpl w:val="D58AC5D6"/>
    <w:lvl w:ilvl="0" w:tplc="FFFFFFFF">
      <w:start w:val="2"/>
      <w:numFmt w:val="decimal"/>
      <w:lvlText w:val="%1."/>
      <w:lvlJc w:val="left"/>
      <w:rPr>
        <w:b/>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C"/>
    <w:multiLevelType w:val="hybridMultilevel"/>
    <w:tmpl w:val="03C26762"/>
    <w:lvl w:ilvl="0" w:tplc="FFFFFFFF">
      <w:start w:val="12"/>
      <w:numFmt w:val="decimal"/>
      <w:lvlText w:val="%1."/>
      <w:lvlJc w:val="left"/>
      <w:rPr>
        <w:b/>
        <w:sz w:val="24"/>
        <w:szCs w:val="24"/>
      </w:rPr>
    </w:lvl>
    <w:lvl w:ilvl="1" w:tplc="FFFFFFFF">
      <w:start w:val="1"/>
      <w:numFmt w:val="bullet"/>
      <w:lvlText w:val="➢"/>
      <w:lvlJc w:val="left"/>
    </w:lvl>
    <w:lvl w:ilvl="2" w:tplc="FFFFFFFF">
      <w:start w:val="1"/>
      <w:numFmt w:val="bullet"/>
      <w:lvlText w:val="Ο"/>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D"/>
    <w:multiLevelType w:val="hybridMultilevel"/>
    <w:tmpl w:val="12E685F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E"/>
    <w:multiLevelType w:val="hybridMultilevel"/>
    <w:tmpl w:val="70C6A52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F"/>
    <w:multiLevelType w:val="hybridMultilevel"/>
    <w:tmpl w:val="520EEDD0"/>
    <w:lvl w:ilvl="0" w:tplc="FFFFFFFF">
      <w:start w:val="18"/>
      <w:numFmt w:val="decimal"/>
      <w:lvlText w:val="%1."/>
      <w:lvlJc w:val="left"/>
    </w:lvl>
    <w:lvl w:ilvl="1" w:tplc="FFFFFFFF">
      <w:start w:val="1"/>
      <w:numFmt w:val="bullet"/>
      <w:lvlText w:val="•"/>
      <w:lvlJc w:val="left"/>
    </w:lvl>
    <w:lvl w:ilvl="2" w:tplc="FFFFFFFF">
      <w:start w:val="1"/>
      <w:numFmt w:val="bullet"/>
      <w:lvlText w:val="Η"/>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0"/>
    <w:multiLevelType w:val="hybridMultilevel"/>
    <w:tmpl w:val="374A3FE6"/>
    <w:lvl w:ilvl="0" w:tplc="FFFFFFFF">
      <w:start w:val="24"/>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1"/>
    <w:multiLevelType w:val="hybridMultilevel"/>
    <w:tmpl w:val="4F4EF004"/>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32"/>
    <w:multiLevelType w:val="hybridMultilevel"/>
    <w:tmpl w:val="23F9C13C"/>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56E07D0"/>
    <w:multiLevelType w:val="hybridMultilevel"/>
    <w:tmpl w:val="EBD29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0C844C42"/>
    <w:multiLevelType w:val="hybridMultilevel"/>
    <w:tmpl w:val="79DA2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12F157E6"/>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29">
    <w:nsid w:val="1A364FA6"/>
    <w:multiLevelType w:val="multilevel"/>
    <w:tmpl w:val="CE94BA58"/>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1BBF1A7B"/>
    <w:multiLevelType w:val="hybridMultilevel"/>
    <w:tmpl w:val="8B22F87A"/>
    <w:lvl w:ilvl="0" w:tplc="36F2365C">
      <w:start w:val="1"/>
      <w:numFmt w:val="lowerLetter"/>
      <w:lvlText w:val="%1."/>
      <w:lvlJc w:val="left"/>
      <w:pPr>
        <w:tabs>
          <w:tab w:val="num" w:pos="720"/>
        </w:tabs>
        <w:ind w:left="720" w:hanging="360"/>
      </w:pPr>
      <w:rPr>
        <w:b/>
      </w:rPr>
    </w:lvl>
    <w:lvl w:ilvl="1" w:tplc="BD3E93C0" w:tentative="1">
      <w:start w:val="1"/>
      <w:numFmt w:val="lowerLetter"/>
      <w:lvlText w:val="%2."/>
      <w:lvlJc w:val="left"/>
      <w:pPr>
        <w:tabs>
          <w:tab w:val="num" w:pos="541"/>
        </w:tabs>
        <w:ind w:left="541" w:hanging="360"/>
      </w:pPr>
    </w:lvl>
    <w:lvl w:ilvl="2" w:tplc="DA7C49F6" w:tentative="1">
      <w:start w:val="1"/>
      <w:numFmt w:val="lowerRoman"/>
      <w:lvlText w:val="%3."/>
      <w:lvlJc w:val="right"/>
      <w:pPr>
        <w:tabs>
          <w:tab w:val="num" w:pos="1261"/>
        </w:tabs>
        <w:ind w:left="1261" w:hanging="180"/>
      </w:pPr>
    </w:lvl>
    <w:lvl w:ilvl="3" w:tplc="B2D4E146" w:tentative="1">
      <w:start w:val="1"/>
      <w:numFmt w:val="decimal"/>
      <w:lvlText w:val="%4."/>
      <w:lvlJc w:val="left"/>
      <w:pPr>
        <w:tabs>
          <w:tab w:val="num" w:pos="1981"/>
        </w:tabs>
        <w:ind w:left="1981" w:hanging="360"/>
      </w:pPr>
    </w:lvl>
    <w:lvl w:ilvl="4" w:tplc="BD588980" w:tentative="1">
      <w:start w:val="1"/>
      <w:numFmt w:val="lowerLetter"/>
      <w:lvlText w:val="%5."/>
      <w:lvlJc w:val="left"/>
      <w:pPr>
        <w:tabs>
          <w:tab w:val="num" w:pos="2701"/>
        </w:tabs>
        <w:ind w:left="2701" w:hanging="360"/>
      </w:pPr>
    </w:lvl>
    <w:lvl w:ilvl="5" w:tplc="6C94C8CC" w:tentative="1">
      <w:start w:val="1"/>
      <w:numFmt w:val="lowerRoman"/>
      <w:lvlText w:val="%6."/>
      <w:lvlJc w:val="right"/>
      <w:pPr>
        <w:tabs>
          <w:tab w:val="num" w:pos="3421"/>
        </w:tabs>
        <w:ind w:left="3421" w:hanging="180"/>
      </w:pPr>
    </w:lvl>
    <w:lvl w:ilvl="6" w:tplc="B220F00A" w:tentative="1">
      <w:start w:val="1"/>
      <w:numFmt w:val="decimal"/>
      <w:lvlText w:val="%7."/>
      <w:lvlJc w:val="left"/>
      <w:pPr>
        <w:tabs>
          <w:tab w:val="num" w:pos="4141"/>
        </w:tabs>
        <w:ind w:left="4141" w:hanging="360"/>
      </w:pPr>
    </w:lvl>
    <w:lvl w:ilvl="7" w:tplc="6A58107A" w:tentative="1">
      <w:start w:val="1"/>
      <w:numFmt w:val="lowerLetter"/>
      <w:lvlText w:val="%8."/>
      <w:lvlJc w:val="left"/>
      <w:pPr>
        <w:tabs>
          <w:tab w:val="num" w:pos="4861"/>
        </w:tabs>
        <w:ind w:left="4861" w:hanging="360"/>
      </w:pPr>
    </w:lvl>
    <w:lvl w:ilvl="8" w:tplc="64488F94" w:tentative="1">
      <w:start w:val="1"/>
      <w:numFmt w:val="lowerRoman"/>
      <w:lvlText w:val="%9."/>
      <w:lvlJc w:val="right"/>
      <w:pPr>
        <w:tabs>
          <w:tab w:val="num" w:pos="5581"/>
        </w:tabs>
        <w:ind w:left="5581" w:hanging="180"/>
      </w:pPr>
    </w:lvl>
  </w:abstractNum>
  <w:abstractNum w:abstractNumId="31">
    <w:nsid w:val="26456C4B"/>
    <w:multiLevelType w:val="hybridMultilevel"/>
    <w:tmpl w:val="60EEE36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2">
    <w:nsid w:val="278C5571"/>
    <w:multiLevelType w:val="hybridMultilevel"/>
    <w:tmpl w:val="198A223E"/>
    <w:lvl w:ilvl="0" w:tplc="96060890">
      <w:start w:val="1"/>
      <w:numFmt w:val="decimal"/>
      <w:lvlText w:val="%1)"/>
      <w:lvlJc w:val="left"/>
      <w:pPr>
        <w:ind w:left="360" w:hanging="360"/>
      </w:pPr>
      <w:rPr>
        <w:rFonts w:hint="default"/>
      </w:rPr>
    </w:lvl>
    <w:lvl w:ilvl="1" w:tplc="F94EBACE" w:tentative="1">
      <w:start w:val="1"/>
      <w:numFmt w:val="lowerLetter"/>
      <w:lvlText w:val="%2."/>
      <w:lvlJc w:val="left"/>
      <w:pPr>
        <w:ind w:left="1080" w:hanging="360"/>
      </w:pPr>
    </w:lvl>
    <w:lvl w:ilvl="2" w:tplc="099858E4" w:tentative="1">
      <w:start w:val="1"/>
      <w:numFmt w:val="lowerRoman"/>
      <w:lvlText w:val="%3."/>
      <w:lvlJc w:val="right"/>
      <w:pPr>
        <w:ind w:left="1800" w:hanging="180"/>
      </w:pPr>
    </w:lvl>
    <w:lvl w:ilvl="3" w:tplc="B7C24650" w:tentative="1">
      <w:start w:val="1"/>
      <w:numFmt w:val="decimal"/>
      <w:lvlText w:val="%4."/>
      <w:lvlJc w:val="left"/>
      <w:pPr>
        <w:ind w:left="2520" w:hanging="360"/>
      </w:pPr>
    </w:lvl>
    <w:lvl w:ilvl="4" w:tplc="B776E0E4" w:tentative="1">
      <w:start w:val="1"/>
      <w:numFmt w:val="lowerLetter"/>
      <w:lvlText w:val="%5."/>
      <w:lvlJc w:val="left"/>
      <w:pPr>
        <w:ind w:left="3240" w:hanging="360"/>
      </w:pPr>
    </w:lvl>
    <w:lvl w:ilvl="5" w:tplc="1EAE42D0" w:tentative="1">
      <w:start w:val="1"/>
      <w:numFmt w:val="lowerRoman"/>
      <w:lvlText w:val="%6."/>
      <w:lvlJc w:val="right"/>
      <w:pPr>
        <w:ind w:left="3960" w:hanging="180"/>
      </w:pPr>
    </w:lvl>
    <w:lvl w:ilvl="6" w:tplc="808886AC" w:tentative="1">
      <w:start w:val="1"/>
      <w:numFmt w:val="decimal"/>
      <w:lvlText w:val="%7."/>
      <w:lvlJc w:val="left"/>
      <w:pPr>
        <w:ind w:left="4680" w:hanging="360"/>
      </w:pPr>
    </w:lvl>
    <w:lvl w:ilvl="7" w:tplc="1ED4F8F0" w:tentative="1">
      <w:start w:val="1"/>
      <w:numFmt w:val="lowerLetter"/>
      <w:lvlText w:val="%8."/>
      <w:lvlJc w:val="left"/>
      <w:pPr>
        <w:ind w:left="5400" w:hanging="360"/>
      </w:pPr>
    </w:lvl>
    <w:lvl w:ilvl="8" w:tplc="9B06D4B8" w:tentative="1">
      <w:start w:val="1"/>
      <w:numFmt w:val="lowerRoman"/>
      <w:lvlText w:val="%9."/>
      <w:lvlJc w:val="right"/>
      <w:pPr>
        <w:ind w:left="6120" w:hanging="180"/>
      </w:pPr>
    </w:lvl>
  </w:abstractNum>
  <w:abstractNum w:abstractNumId="33">
    <w:nsid w:val="29531A0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4">
    <w:nsid w:val="35263656"/>
    <w:multiLevelType w:val="hybridMultilevel"/>
    <w:tmpl w:val="9AC27136"/>
    <w:lvl w:ilvl="0" w:tplc="FFFFFFFF">
      <w:start w:val="1"/>
      <w:numFmt w:val="bullet"/>
      <w:lvlText w:val="­"/>
      <w:lvlJc w:val="left"/>
      <w:pPr>
        <w:ind w:left="720" w:hanging="360"/>
      </w:pPr>
      <w:rPr>
        <w:rFonts w:ascii="Angsana New" w:hAnsi="Angsana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C0E1790"/>
    <w:multiLevelType w:val="hybridMultilevel"/>
    <w:tmpl w:val="08923028"/>
    <w:lvl w:ilvl="0" w:tplc="4F2245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7">
    <w:nsid w:val="56525751"/>
    <w:multiLevelType w:val="hybridMultilevel"/>
    <w:tmpl w:val="EC10CF5A"/>
    <w:lvl w:ilvl="0" w:tplc="40767916">
      <w:start w:val="1"/>
      <w:numFmt w:val="bullet"/>
      <w:lvlText w:val=""/>
      <w:lvlJc w:val="left"/>
      <w:pPr>
        <w:tabs>
          <w:tab w:val="num" w:pos="720"/>
        </w:tabs>
        <w:ind w:left="720" w:hanging="360"/>
      </w:pPr>
      <w:rPr>
        <w:rFonts w:ascii="Symbol" w:hAnsi="Symbol" w:hint="default"/>
      </w:rPr>
    </w:lvl>
    <w:lvl w:ilvl="1" w:tplc="AB7E981C" w:tentative="1">
      <w:start w:val="1"/>
      <w:numFmt w:val="bullet"/>
      <w:lvlText w:val="o"/>
      <w:lvlJc w:val="left"/>
      <w:pPr>
        <w:tabs>
          <w:tab w:val="num" w:pos="1440"/>
        </w:tabs>
        <w:ind w:left="1440" w:hanging="360"/>
      </w:pPr>
      <w:rPr>
        <w:rFonts w:ascii="Courier New" w:hAnsi="Courier New" w:cs="Courier New" w:hint="default"/>
      </w:rPr>
    </w:lvl>
    <w:lvl w:ilvl="2" w:tplc="E7380458" w:tentative="1">
      <w:start w:val="1"/>
      <w:numFmt w:val="bullet"/>
      <w:lvlText w:val=""/>
      <w:lvlJc w:val="left"/>
      <w:pPr>
        <w:tabs>
          <w:tab w:val="num" w:pos="2160"/>
        </w:tabs>
        <w:ind w:left="2160" w:hanging="360"/>
      </w:pPr>
      <w:rPr>
        <w:rFonts w:ascii="Wingdings" w:hAnsi="Wingdings" w:hint="default"/>
      </w:rPr>
    </w:lvl>
    <w:lvl w:ilvl="3" w:tplc="000645EA" w:tentative="1">
      <w:start w:val="1"/>
      <w:numFmt w:val="bullet"/>
      <w:lvlText w:val=""/>
      <w:lvlJc w:val="left"/>
      <w:pPr>
        <w:tabs>
          <w:tab w:val="num" w:pos="2880"/>
        </w:tabs>
        <w:ind w:left="2880" w:hanging="360"/>
      </w:pPr>
      <w:rPr>
        <w:rFonts w:ascii="Symbol" w:hAnsi="Symbol" w:hint="default"/>
      </w:rPr>
    </w:lvl>
    <w:lvl w:ilvl="4" w:tplc="94CA9672" w:tentative="1">
      <w:start w:val="1"/>
      <w:numFmt w:val="bullet"/>
      <w:lvlText w:val="o"/>
      <w:lvlJc w:val="left"/>
      <w:pPr>
        <w:tabs>
          <w:tab w:val="num" w:pos="3600"/>
        </w:tabs>
        <w:ind w:left="3600" w:hanging="360"/>
      </w:pPr>
      <w:rPr>
        <w:rFonts w:ascii="Courier New" w:hAnsi="Courier New" w:cs="Courier New" w:hint="default"/>
      </w:rPr>
    </w:lvl>
    <w:lvl w:ilvl="5" w:tplc="170A28E6" w:tentative="1">
      <w:start w:val="1"/>
      <w:numFmt w:val="bullet"/>
      <w:lvlText w:val=""/>
      <w:lvlJc w:val="left"/>
      <w:pPr>
        <w:tabs>
          <w:tab w:val="num" w:pos="4320"/>
        </w:tabs>
        <w:ind w:left="4320" w:hanging="360"/>
      </w:pPr>
      <w:rPr>
        <w:rFonts w:ascii="Wingdings" w:hAnsi="Wingdings" w:hint="default"/>
      </w:rPr>
    </w:lvl>
    <w:lvl w:ilvl="6" w:tplc="8D50D698" w:tentative="1">
      <w:start w:val="1"/>
      <w:numFmt w:val="bullet"/>
      <w:lvlText w:val=""/>
      <w:lvlJc w:val="left"/>
      <w:pPr>
        <w:tabs>
          <w:tab w:val="num" w:pos="5040"/>
        </w:tabs>
        <w:ind w:left="5040" w:hanging="360"/>
      </w:pPr>
      <w:rPr>
        <w:rFonts w:ascii="Symbol" w:hAnsi="Symbol" w:hint="default"/>
      </w:rPr>
    </w:lvl>
    <w:lvl w:ilvl="7" w:tplc="28BAE40C" w:tentative="1">
      <w:start w:val="1"/>
      <w:numFmt w:val="bullet"/>
      <w:lvlText w:val="o"/>
      <w:lvlJc w:val="left"/>
      <w:pPr>
        <w:tabs>
          <w:tab w:val="num" w:pos="5760"/>
        </w:tabs>
        <w:ind w:left="5760" w:hanging="360"/>
      </w:pPr>
      <w:rPr>
        <w:rFonts w:ascii="Courier New" w:hAnsi="Courier New" w:cs="Courier New" w:hint="default"/>
      </w:rPr>
    </w:lvl>
    <w:lvl w:ilvl="8" w:tplc="61D6E1CC" w:tentative="1">
      <w:start w:val="1"/>
      <w:numFmt w:val="bullet"/>
      <w:lvlText w:val=""/>
      <w:lvlJc w:val="left"/>
      <w:pPr>
        <w:tabs>
          <w:tab w:val="num" w:pos="6480"/>
        </w:tabs>
        <w:ind w:left="6480" w:hanging="360"/>
      </w:pPr>
      <w:rPr>
        <w:rFonts w:ascii="Wingdings" w:hAnsi="Wingdings" w:hint="default"/>
      </w:rPr>
    </w:lvl>
  </w:abstractNum>
  <w:abstractNum w:abstractNumId="38">
    <w:nsid w:val="5E681978"/>
    <w:multiLevelType w:val="multilevel"/>
    <w:tmpl w:val="B37E9360"/>
    <w:styleLink w:v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40">
    <w:nsid w:val="6ED41001"/>
    <w:multiLevelType w:val="hybridMultilevel"/>
    <w:tmpl w:val="B8703E84"/>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02F13F7"/>
    <w:multiLevelType w:val="hybridMultilevel"/>
    <w:tmpl w:val="CBBA3A3C"/>
    <w:lvl w:ilvl="0" w:tplc="801AF108">
      <w:start w:val="1"/>
      <w:numFmt w:val="bullet"/>
      <w:pStyle w:val="02Bullet"/>
      <w:lvlText w:val=""/>
      <w:lvlJc w:val="left"/>
      <w:pPr>
        <w:tabs>
          <w:tab w:val="num" w:pos="644"/>
        </w:tabs>
        <w:ind w:left="624" w:hanging="340"/>
      </w:pPr>
      <w:rPr>
        <w:rFonts w:ascii="Symbol" w:hAnsi="Symbol" w:hint="default"/>
      </w:rPr>
    </w:lvl>
    <w:lvl w:ilvl="1" w:tplc="D06A196E">
      <w:start w:val="1"/>
      <w:numFmt w:val="bullet"/>
      <w:lvlText w:val="o"/>
      <w:lvlJc w:val="left"/>
      <w:pPr>
        <w:tabs>
          <w:tab w:val="num" w:pos="1080"/>
        </w:tabs>
        <w:ind w:left="1080" w:hanging="360"/>
      </w:pPr>
      <w:rPr>
        <w:rFonts w:ascii="Courier New" w:hAnsi="Courier New" w:cs="Times New Roman" w:hint="default"/>
      </w:rPr>
    </w:lvl>
    <w:lvl w:ilvl="2" w:tplc="9344453A">
      <w:start w:val="1"/>
      <w:numFmt w:val="bullet"/>
      <w:lvlText w:val=""/>
      <w:lvlJc w:val="left"/>
      <w:pPr>
        <w:tabs>
          <w:tab w:val="num" w:pos="1800"/>
        </w:tabs>
        <w:ind w:left="1800"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nsid w:val="7D8F2820"/>
    <w:multiLevelType w:val="multilevel"/>
    <w:tmpl w:val="07BAE540"/>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5"/>
  </w:num>
  <w:num w:numId="5">
    <w:abstractNumId w:val="38"/>
  </w:num>
  <w:num w:numId="6">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6"/>
  </w:num>
  <w:num w:numId="9">
    <w:abstractNumId w:val="27"/>
  </w:num>
  <w:num w:numId="10">
    <w:abstractNumId w:val="6"/>
  </w:num>
  <w:num w:numId="11">
    <w:abstractNumId w:val="39"/>
  </w:num>
  <w:num w:numId="12">
    <w:abstractNumId w:val="42"/>
  </w:num>
  <w:num w:numId="13">
    <w:abstractNumId w:val="40"/>
  </w:num>
  <w:num w:numId="14">
    <w:abstractNumId w:val="31"/>
  </w:num>
  <w:num w:numId="15">
    <w:abstractNumId w:val="0"/>
  </w:num>
  <w:num w:numId="16">
    <w:abstractNumId w:val="33"/>
  </w:num>
  <w:num w:numId="17">
    <w:abstractNumId w:val="28"/>
  </w:num>
  <w:num w:numId="18">
    <w:abstractNumId w:val="37"/>
  </w:num>
  <w:num w:numId="19">
    <w:abstractNumId w:val="32"/>
  </w:num>
  <w:num w:numId="20">
    <w:abstractNumId w:val="30"/>
  </w:num>
  <w:num w:numId="21">
    <w:abstractNumId w:val="7"/>
  </w:num>
  <w:num w:numId="22">
    <w:abstractNumId w:val="10"/>
  </w:num>
  <w:num w:numId="23">
    <w:abstractNumId w:val="26"/>
  </w:num>
  <w:num w:numId="24">
    <w:abstractNumId w:val="8"/>
  </w:num>
  <w:num w:numId="25">
    <w:abstractNumId w:val="9"/>
  </w:num>
  <w:num w:numId="26">
    <w:abstractNumId w:val="4"/>
  </w:num>
  <w:num w:numId="27">
    <w:abstractNumId w:val="11"/>
  </w:num>
  <w:num w:numId="28">
    <w:abstractNumId w:val="12"/>
  </w:num>
  <w:num w:numId="29">
    <w:abstractNumId w:val="13"/>
  </w:num>
  <w:num w:numId="30">
    <w:abstractNumId w:val="14"/>
  </w:num>
  <w:num w:numId="31">
    <w:abstractNumId w:val="15"/>
  </w:num>
  <w:num w:numId="32">
    <w:abstractNumId w:val="16"/>
  </w:num>
  <w:num w:numId="33">
    <w:abstractNumId w:val="17"/>
  </w:num>
  <w:num w:numId="34">
    <w:abstractNumId w:val="18"/>
  </w:num>
  <w:num w:numId="35">
    <w:abstractNumId w:val="19"/>
  </w:num>
  <w:num w:numId="36">
    <w:abstractNumId w:val="20"/>
  </w:num>
  <w:num w:numId="37">
    <w:abstractNumId w:val="21"/>
  </w:num>
  <w:num w:numId="38">
    <w:abstractNumId w:val="22"/>
  </w:num>
  <w:num w:numId="39">
    <w:abstractNumId w:val="23"/>
  </w:num>
  <w:num w:numId="40">
    <w:abstractNumId w:val="24"/>
  </w:num>
  <w:num w:numId="41">
    <w:abstractNumId w:val="25"/>
  </w:num>
  <w:num w:numId="42">
    <w:abstractNumId w:val="3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85"/>
    <w:rsid w:val="007D3D85"/>
    <w:rsid w:val="00B50D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3D85"/>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1,H1"/>
    <w:basedOn w:val="a0"/>
    <w:next w:val="a0"/>
    <w:link w:val="1Char"/>
    <w:qFormat/>
    <w:rsid w:val="007D3D8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qFormat/>
    <w:rsid w:val="007D3D8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t3,H3,Proposa,Project 3,Heading 3 - old,1.2.3.,alltoc,3,Heading 4 Proposal,h31,h32,Bold Head,bh,(1.1.1),hd3,Minor,1.1.1 Heading,0,Heading 2.3,(Alt+3),Titles,(Alt+3)1,(Alt+3)2,(Alt+3)3,(Alt+3)4,(Alt+3)5,(Alt+3)6,(Alt+3)11,(Alt+3)21,l3"/>
    <w:basedOn w:val="a0"/>
    <w:next w:val="a0"/>
    <w:link w:val="3Char"/>
    <w:qFormat/>
    <w:rsid w:val="007D3D85"/>
    <w:pPr>
      <w:keepNext/>
      <w:spacing w:before="240" w:after="60"/>
      <w:ind w:left="567" w:hanging="567"/>
      <w:outlineLvl w:val="2"/>
    </w:pPr>
    <w:rPr>
      <w:rFonts w:ascii="Arial" w:hAnsi="Arial" w:cs="Times New Roman"/>
      <w:b/>
      <w:bCs/>
      <w:szCs w:val="26"/>
    </w:rPr>
  </w:style>
  <w:style w:type="paragraph" w:styleId="4">
    <w:name w:val="heading 4"/>
    <w:aliases w:val="h4,t4"/>
    <w:basedOn w:val="a0"/>
    <w:next w:val="a0"/>
    <w:link w:val="4Char"/>
    <w:qFormat/>
    <w:rsid w:val="007D3D85"/>
    <w:pPr>
      <w:keepNext/>
      <w:spacing w:before="240" w:after="60"/>
      <w:outlineLvl w:val="3"/>
    </w:pPr>
    <w:rPr>
      <w:rFonts w:ascii="Arial" w:hAnsi="Arial" w:cs="Times New Roman"/>
      <w:b/>
      <w:bCs/>
      <w:szCs w:val="28"/>
    </w:rPr>
  </w:style>
  <w:style w:type="paragraph" w:styleId="5">
    <w:name w:val="heading 5"/>
    <w:basedOn w:val="a0"/>
    <w:next w:val="a0"/>
    <w:link w:val="5Char"/>
    <w:qFormat/>
    <w:rsid w:val="007D3D85"/>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7">
    <w:name w:val="heading 7"/>
    <w:basedOn w:val="a0"/>
    <w:next w:val="a0"/>
    <w:link w:val="7Char"/>
    <w:qFormat/>
    <w:rsid w:val="007D3D85"/>
    <w:pPr>
      <w:suppressAutoHyphens w:val="0"/>
      <w:overflowPunct w:val="0"/>
      <w:autoSpaceDE w:val="0"/>
      <w:autoSpaceDN w:val="0"/>
      <w:adjustRightInd w:val="0"/>
      <w:spacing w:before="240" w:after="60"/>
      <w:jc w:val="left"/>
      <w:textAlignment w:val="baseline"/>
      <w:outlineLvl w:val="6"/>
    </w:pPr>
    <w:rPr>
      <w:rFonts w:ascii="Times New Roman" w:hAnsi="Times New Roman" w:cs="Times New Roman"/>
      <w:sz w:val="24"/>
    </w:rPr>
  </w:style>
  <w:style w:type="paragraph" w:styleId="9">
    <w:name w:val="heading 9"/>
    <w:basedOn w:val="a0"/>
    <w:next w:val="a0"/>
    <w:link w:val="9Char"/>
    <w:uiPriority w:val="9"/>
    <w:semiHidden/>
    <w:unhideWhenUsed/>
    <w:qFormat/>
    <w:rsid w:val="007D3D85"/>
    <w:pPr>
      <w:spacing w:before="240" w:after="60"/>
      <w:outlineLvl w:val="8"/>
    </w:pPr>
    <w:rPr>
      <w:rFonts w:ascii="Cambria" w:hAnsi="Cambria"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7D3D85"/>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7D3D85"/>
    <w:rPr>
      <w:rFonts w:ascii="Arial" w:eastAsia="Times New Roman" w:hAnsi="Arial" w:cs="Arial"/>
      <w:b/>
      <w:color w:val="002060"/>
      <w:sz w:val="24"/>
      <w:lang w:val="en-GB" w:eastAsia="zh-CN"/>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1"/>
    <w:link w:val="3"/>
    <w:rsid w:val="007D3D85"/>
    <w:rPr>
      <w:rFonts w:ascii="Arial" w:eastAsia="Times New Roman" w:hAnsi="Arial" w:cs="Times New Roman"/>
      <w:b/>
      <w:bCs/>
      <w:szCs w:val="26"/>
      <w:lang w:val="en-GB" w:eastAsia="zh-CN"/>
    </w:rPr>
  </w:style>
  <w:style w:type="character" w:customStyle="1" w:styleId="4Char">
    <w:name w:val="Επικεφαλίδα 4 Char"/>
    <w:aliases w:val="h4 Char,t4 Char"/>
    <w:basedOn w:val="a1"/>
    <w:link w:val="4"/>
    <w:rsid w:val="007D3D85"/>
    <w:rPr>
      <w:rFonts w:ascii="Arial" w:eastAsia="Times New Roman" w:hAnsi="Arial" w:cs="Times New Roman"/>
      <w:b/>
      <w:bCs/>
      <w:szCs w:val="28"/>
      <w:lang w:val="en-GB" w:eastAsia="zh-CN"/>
    </w:rPr>
  </w:style>
  <w:style w:type="character" w:customStyle="1" w:styleId="5Char">
    <w:name w:val="Επικεφαλίδα 5 Char"/>
    <w:basedOn w:val="a1"/>
    <w:link w:val="5"/>
    <w:rsid w:val="007D3D85"/>
    <w:rPr>
      <w:rFonts w:ascii="Lucida Sans" w:eastAsia="Times New Roman" w:hAnsi="Lucida Sans" w:cs="Lucida Sans"/>
      <w:b/>
      <w:szCs w:val="20"/>
      <w:lang w:val="en-US" w:eastAsia="zh-CN"/>
    </w:rPr>
  </w:style>
  <w:style w:type="character" w:customStyle="1" w:styleId="7Char">
    <w:name w:val="Επικεφαλίδα 7 Char"/>
    <w:basedOn w:val="a1"/>
    <w:link w:val="7"/>
    <w:rsid w:val="007D3D85"/>
    <w:rPr>
      <w:rFonts w:ascii="Times New Roman" w:eastAsia="Times New Roman" w:hAnsi="Times New Roman" w:cs="Times New Roman"/>
      <w:sz w:val="24"/>
      <w:szCs w:val="24"/>
      <w:lang w:val="en-GB" w:eastAsia="zh-CN"/>
    </w:rPr>
  </w:style>
  <w:style w:type="character" w:customStyle="1" w:styleId="9Char">
    <w:name w:val="Επικεφαλίδα 9 Char"/>
    <w:basedOn w:val="a1"/>
    <w:link w:val="9"/>
    <w:uiPriority w:val="9"/>
    <w:semiHidden/>
    <w:rsid w:val="007D3D85"/>
    <w:rPr>
      <w:rFonts w:ascii="Cambria" w:eastAsia="Times New Roman" w:hAnsi="Cambria" w:cs="Times New Roman"/>
      <w:lang w:val="en-GB" w:eastAsia="zh-CN"/>
    </w:rPr>
  </w:style>
  <w:style w:type="character" w:customStyle="1" w:styleId="WW8Num1z0">
    <w:name w:val="WW8Num1z0"/>
    <w:rsid w:val="007D3D85"/>
  </w:style>
  <w:style w:type="character" w:customStyle="1" w:styleId="WW8Num1z1">
    <w:name w:val="WW8Num1z1"/>
    <w:rsid w:val="007D3D85"/>
  </w:style>
  <w:style w:type="character" w:customStyle="1" w:styleId="WW8Num1z2">
    <w:name w:val="WW8Num1z2"/>
    <w:rsid w:val="007D3D85"/>
  </w:style>
  <w:style w:type="character" w:customStyle="1" w:styleId="WW8Num1z3">
    <w:name w:val="WW8Num1z3"/>
    <w:rsid w:val="007D3D85"/>
  </w:style>
  <w:style w:type="character" w:customStyle="1" w:styleId="WW8Num1z4">
    <w:name w:val="WW8Num1z4"/>
    <w:rsid w:val="007D3D85"/>
    <w:rPr>
      <w:rFonts w:ascii="Arial" w:hAnsi="Arial" w:cs="Times New Roman"/>
      <w:b w:val="0"/>
      <w:i w:val="0"/>
      <w:sz w:val="20"/>
      <w:szCs w:val="20"/>
    </w:rPr>
  </w:style>
  <w:style w:type="character" w:customStyle="1" w:styleId="WW8Num1z5">
    <w:name w:val="WW8Num1z5"/>
    <w:rsid w:val="007D3D85"/>
  </w:style>
  <w:style w:type="character" w:customStyle="1" w:styleId="WW8Num1z6">
    <w:name w:val="WW8Num1z6"/>
    <w:rsid w:val="007D3D85"/>
  </w:style>
  <w:style w:type="character" w:customStyle="1" w:styleId="WW8Num1z7">
    <w:name w:val="WW8Num1z7"/>
    <w:rsid w:val="007D3D85"/>
  </w:style>
  <w:style w:type="character" w:customStyle="1" w:styleId="WW8Num1z8">
    <w:name w:val="WW8Num1z8"/>
    <w:rsid w:val="007D3D85"/>
  </w:style>
  <w:style w:type="character" w:customStyle="1" w:styleId="WW8Num2z0">
    <w:name w:val="WW8Num2z0"/>
    <w:rsid w:val="007D3D85"/>
    <w:rPr>
      <w:rFonts w:ascii="Symbol" w:hAnsi="Symbol" w:cs="Symbol"/>
      <w:lang w:val="el-GR"/>
    </w:rPr>
  </w:style>
  <w:style w:type="character" w:customStyle="1" w:styleId="WW8Num3z0">
    <w:name w:val="WW8Num3z0"/>
    <w:rsid w:val="007D3D85"/>
    <w:rPr>
      <w:lang w:val="el-GR"/>
    </w:rPr>
  </w:style>
  <w:style w:type="character" w:customStyle="1" w:styleId="WW8Num4z0">
    <w:name w:val="WW8Num4z0"/>
    <w:rsid w:val="007D3D85"/>
    <w:rPr>
      <w:rFonts w:ascii="Webdings" w:hAnsi="Webdings" w:cs="Webdings"/>
      <w:color w:val="333399"/>
      <w:sz w:val="16"/>
    </w:rPr>
  </w:style>
  <w:style w:type="character" w:customStyle="1" w:styleId="WW8Num5z0">
    <w:name w:val="WW8Num5z0"/>
    <w:rsid w:val="007D3D85"/>
    <w:rPr>
      <w:highlight w:val="yellow"/>
      <w:lang w:val="el-GR"/>
    </w:rPr>
  </w:style>
  <w:style w:type="character" w:customStyle="1" w:styleId="WW8Num6z0">
    <w:name w:val="WW8Num6z0"/>
    <w:rsid w:val="007D3D85"/>
    <w:rPr>
      <w:b/>
      <w:bCs/>
      <w:szCs w:val="22"/>
      <w:lang w:val="el-GR"/>
    </w:rPr>
  </w:style>
  <w:style w:type="character" w:customStyle="1" w:styleId="WW8Num6z1">
    <w:name w:val="WW8Num6z1"/>
    <w:rsid w:val="007D3D85"/>
  </w:style>
  <w:style w:type="character" w:customStyle="1" w:styleId="WW8Num6z2">
    <w:name w:val="WW8Num6z2"/>
    <w:rsid w:val="007D3D85"/>
  </w:style>
  <w:style w:type="character" w:customStyle="1" w:styleId="WW8Num6z3">
    <w:name w:val="WW8Num6z3"/>
    <w:rsid w:val="007D3D85"/>
  </w:style>
  <w:style w:type="character" w:customStyle="1" w:styleId="WW8Num6z4">
    <w:name w:val="WW8Num6z4"/>
    <w:rsid w:val="007D3D85"/>
  </w:style>
  <w:style w:type="character" w:customStyle="1" w:styleId="WW8Num6z5">
    <w:name w:val="WW8Num6z5"/>
    <w:rsid w:val="007D3D85"/>
  </w:style>
  <w:style w:type="character" w:customStyle="1" w:styleId="WW8Num6z6">
    <w:name w:val="WW8Num6z6"/>
    <w:rsid w:val="007D3D85"/>
  </w:style>
  <w:style w:type="character" w:customStyle="1" w:styleId="WW8Num6z7">
    <w:name w:val="WW8Num6z7"/>
    <w:rsid w:val="007D3D85"/>
  </w:style>
  <w:style w:type="character" w:customStyle="1" w:styleId="WW8Num6z8">
    <w:name w:val="WW8Num6z8"/>
    <w:rsid w:val="007D3D85"/>
  </w:style>
  <w:style w:type="character" w:customStyle="1" w:styleId="WW8Num7z0">
    <w:name w:val="WW8Num7z0"/>
    <w:rsid w:val="007D3D85"/>
    <w:rPr>
      <w:b/>
      <w:bCs/>
      <w:szCs w:val="22"/>
      <w:lang w:val="el-GR"/>
    </w:rPr>
  </w:style>
  <w:style w:type="character" w:customStyle="1" w:styleId="WW8Num7z1">
    <w:name w:val="WW8Num7z1"/>
    <w:rsid w:val="007D3D85"/>
    <w:rPr>
      <w:rFonts w:eastAsia="Calibri"/>
      <w:lang w:val="el-GR"/>
    </w:rPr>
  </w:style>
  <w:style w:type="character" w:customStyle="1" w:styleId="WW8Num7z2">
    <w:name w:val="WW8Num7z2"/>
    <w:rsid w:val="007D3D85"/>
  </w:style>
  <w:style w:type="character" w:customStyle="1" w:styleId="WW8Num7z3">
    <w:name w:val="WW8Num7z3"/>
    <w:rsid w:val="007D3D85"/>
  </w:style>
  <w:style w:type="character" w:customStyle="1" w:styleId="WW8Num7z4">
    <w:name w:val="WW8Num7z4"/>
    <w:rsid w:val="007D3D85"/>
  </w:style>
  <w:style w:type="character" w:customStyle="1" w:styleId="WW8Num7z5">
    <w:name w:val="WW8Num7z5"/>
    <w:rsid w:val="007D3D85"/>
  </w:style>
  <w:style w:type="character" w:customStyle="1" w:styleId="WW8Num7z6">
    <w:name w:val="WW8Num7z6"/>
    <w:rsid w:val="007D3D85"/>
  </w:style>
  <w:style w:type="character" w:customStyle="1" w:styleId="WW8Num7z7">
    <w:name w:val="WW8Num7z7"/>
    <w:rsid w:val="007D3D85"/>
  </w:style>
  <w:style w:type="character" w:customStyle="1" w:styleId="WW8Num7z8">
    <w:name w:val="WW8Num7z8"/>
    <w:rsid w:val="007D3D85"/>
  </w:style>
  <w:style w:type="character" w:customStyle="1" w:styleId="WW8Num8z0">
    <w:name w:val="WW8Num8z0"/>
    <w:rsid w:val="007D3D85"/>
    <w:rPr>
      <w:rFonts w:ascii="Symbol" w:hAnsi="Symbol" w:cs="OpenSymbol"/>
      <w:color w:val="5B9BD5"/>
    </w:rPr>
  </w:style>
  <w:style w:type="character" w:customStyle="1" w:styleId="WW8Num9z0">
    <w:name w:val="WW8Num9z0"/>
    <w:rsid w:val="007D3D85"/>
    <w:rPr>
      <w:rFonts w:ascii="Angsana New" w:hAnsi="Angsana New" w:cs="Angsana New"/>
      <w:color w:val="000000"/>
      <w:kern w:val="1"/>
      <w:szCs w:val="22"/>
      <w:shd w:val="clear" w:color="auto" w:fill="FFFFFF"/>
      <w:lang w:val="el-GR"/>
    </w:rPr>
  </w:style>
  <w:style w:type="character" w:customStyle="1" w:styleId="WW8Num10z0">
    <w:name w:val="WW8Num10z0"/>
    <w:rsid w:val="007D3D85"/>
    <w:rPr>
      <w:rFonts w:ascii="Symbol" w:hAnsi="Symbol" w:cs="Symbol"/>
      <w:kern w:val="1"/>
      <w:shd w:val="clear" w:color="auto" w:fill="C0C0C0"/>
      <w:lang w:val="el-GR"/>
    </w:rPr>
  </w:style>
  <w:style w:type="character" w:customStyle="1" w:styleId="WW8Num10z1">
    <w:name w:val="WW8Num10z1"/>
    <w:rsid w:val="007D3D85"/>
  </w:style>
  <w:style w:type="character" w:customStyle="1" w:styleId="WW8Num10z2">
    <w:name w:val="WW8Num10z2"/>
    <w:rsid w:val="007D3D85"/>
  </w:style>
  <w:style w:type="character" w:customStyle="1" w:styleId="WW8Num10z3">
    <w:name w:val="WW8Num10z3"/>
    <w:rsid w:val="007D3D85"/>
  </w:style>
  <w:style w:type="character" w:customStyle="1" w:styleId="WW8Num10z4">
    <w:name w:val="WW8Num10z4"/>
    <w:rsid w:val="007D3D85"/>
  </w:style>
  <w:style w:type="character" w:customStyle="1" w:styleId="WW8Num10z5">
    <w:name w:val="WW8Num10z5"/>
    <w:rsid w:val="007D3D85"/>
  </w:style>
  <w:style w:type="character" w:customStyle="1" w:styleId="WW8Num10z6">
    <w:name w:val="WW8Num10z6"/>
    <w:rsid w:val="007D3D85"/>
  </w:style>
  <w:style w:type="character" w:customStyle="1" w:styleId="WW8Num10z7">
    <w:name w:val="WW8Num10z7"/>
    <w:rsid w:val="007D3D85"/>
  </w:style>
  <w:style w:type="character" w:customStyle="1" w:styleId="WW8Num10z8">
    <w:name w:val="WW8Num10z8"/>
    <w:rsid w:val="007D3D85"/>
  </w:style>
  <w:style w:type="character" w:customStyle="1" w:styleId="WW8Num11z0">
    <w:name w:val="WW8Num11z0"/>
    <w:rsid w:val="007D3D85"/>
    <w:rPr>
      <w:rFonts w:ascii="Symbol" w:hAnsi="Symbol" w:cs="Symbol" w:hint="default"/>
      <w:lang w:val="el-GR"/>
    </w:rPr>
  </w:style>
  <w:style w:type="character" w:customStyle="1" w:styleId="WW8Num11z1">
    <w:name w:val="WW8Num11z1"/>
    <w:rsid w:val="007D3D85"/>
    <w:rPr>
      <w:rFonts w:ascii="Courier New" w:hAnsi="Courier New" w:cs="Courier New" w:hint="default"/>
    </w:rPr>
  </w:style>
  <w:style w:type="character" w:customStyle="1" w:styleId="WW8Num11z2">
    <w:name w:val="WW8Num11z2"/>
    <w:rsid w:val="007D3D85"/>
    <w:rPr>
      <w:rFonts w:ascii="Wingdings" w:hAnsi="Wingdings" w:cs="Wingdings" w:hint="default"/>
    </w:rPr>
  </w:style>
  <w:style w:type="character" w:customStyle="1" w:styleId="50">
    <w:name w:val="Προεπιλεγμένη γραμματοσειρά5"/>
    <w:rsid w:val="007D3D85"/>
  </w:style>
  <w:style w:type="character" w:customStyle="1" w:styleId="WW-DefaultParagraphFont">
    <w:name w:val="WW-Default Paragraph Font"/>
    <w:rsid w:val="007D3D85"/>
  </w:style>
  <w:style w:type="character" w:customStyle="1" w:styleId="WW8Num8z1">
    <w:name w:val="WW8Num8z1"/>
    <w:rsid w:val="007D3D85"/>
    <w:rPr>
      <w:rFonts w:eastAsia="Calibri"/>
      <w:lang w:val="el-GR"/>
    </w:rPr>
  </w:style>
  <w:style w:type="character" w:customStyle="1" w:styleId="WW8Num8z2">
    <w:name w:val="WW8Num8z2"/>
    <w:rsid w:val="007D3D85"/>
  </w:style>
  <w:style w:type="character" w:customStyle="1" w:styleId="WW8Num8z3">
    <w:name w:val="WW8Num8z3"/>
    <w:rsid w:val="007D3D85"/>
  </w:style>
  <w:style w:type="character" w:customStyle="1" w:styleId="WW8Num8z4">
    <w:name w:val="WW8Num8z4"/>
    <w:rsid w:val="007D3D85"/>
  </w:style>
  <w:style w:type="character" w:customStyle="1" w:styleId="WW8Num8z5">
    <w:name w:val="WW8Num8z5"/>
    <w:rsid w:val="007D3D85"/>
  </w:style>
  <w:style w:type="character" w:customStyle="1" w:styleId="WW8Num8z6">
    <w:name w:val="WW8Num8z6"/>
    <w:rsid w:val="007D3D85"/>
  </w:style>
  <w:style w:type="character" w:customStyle="1" w:styleId="WW8Num8z7">
    <w:name w:val="WW8Num8z7"/>
    <w:rsid w:val="007D3D85"/>
  </w:style>
  <w:style w:type="character" w:customStyle="1" w:styleId="WW8Num8z8">
    <w:name w:val="WW8Num8z8"/>
    <w:rsid w:val="007D3D85"/>
  </w:style>
  <w:style w:type="character" w:customStyle="1" w:styleId="WW8Num11z3">
    <w:name w:val="WW8Num11z3"/>
    <w:rsid w:val="007D3D85"/>
  </w:style>
  <w:style w:type="character" w:customStyle="1" w:styleId="WW8Num11z4">
    <w:name w:val="WW8Num11z4"/>
    <w:rsid w:val="007D3D85"/>
  </w:style>
  <w:style w:type="character" w:customStyle="1" w:styleId="WW8Num11z5">
    <w:name w:val="WW8Num11z5"/>
    <w:rsid w:val="007D3D85"/>
  </w:style>
  <w:style w:type="character" w:customStyle="1" w:styleId="WW8Num11z6">
    <w:name w:val="WW8Num11z6"/>
    <w:rsid w:val="007D3D85"/>
  </w:style>
  <w:style w:type="character" w:customStyle="1" w:styleId="WW8Num11z7">
    <w:name w:val="WW8Num11z7"/>
    <w:rsid w:val="007D3D85"/>
  </w:style>
  <w:style w:type="character" w:customStyle="1" w:styleId="WW8Num11z8">
    <w:name w:val="WW8Num11z8"/>
    <w:rsid w:val="007D3D85"/>
  </w:style>
  <w:style w:type="character" w:customStyle="1" w:styleId="WW-DefaultParagraphFont1">
    <w:name w:val="WW-Default Paragraph Font1"/>
    <w:rsid w:val="007D3D85"/>
  </w:style>
  <w:style w:type="character" w:customStyle="1" w:styleId="40">
    <w:name w:val="Προεπιλεγμένη γραμματοσειρά4"/>
    <w:rsid w:val="007D3D85"/>
  </w:style>
  <w:style w:type="character" w:customStyle="1" w:styleId="WW8Num2z1">
    <w:name w:val="WW8Num2z1"/>
    <w:rsid w:val="007D3D85"/>
  </w:style>
  <w:style w:type="character" w:customStyle="1" w:styleId="WW8Num2z2">
    <w:name w:val="WW8Num2z2"/>
    <w:rsid w:val="007D3D85"/>
  </w:style>
  <w:style w:type="character" w:customStyle="1" w:styleId="WW8Num2z3">
    <w:name w:val="WW8Num2z3"/>
    <w:rsid w:val="007D3D85"/>
  </w:style>
  <w:style w:type="character" w:customStyle="1" w:styleId="WW8Num2z4">
    <w:name w:val="WW8Num2z4"/>
    <w:rsid w:val="007D3D85"/>
    <w:rPr>
      <w:rFonts w:ascii="Arial" w:hAnsi="Arial" w:cs="Times New Roman"/>
      <w:b w:val="0"/>
      <w:i w:val="0"/>
      <w:sz w:val="20"/>
      <w:szCs w:val="20"/>
    </w:rPr>
  </w:style>
  <w:style w:type="character" w:customStyle="1" w:styleId="WW8Num2z5">
    <w:name w:val="WW8Num2z5"/>
    <w:rsid w:val="007D3D85"/>
  </w:style>
  <w:style w:type="character" w:customStyle="1" w:styleId="WW8Num2z6">
    <w:name w:val="WW8Num2z6"/>
    <w:rsid w:val="007D3D85"/>
  </w:style>
  <w:style w:type="character" w:customStyle="1" w:styleId="WW8Num2z7">
    <w:name w:val="WW8Num2z7"/>
    <w:rsid w:val="007D3D85"/>
  </w:style>
  <w:style w:type="character" w:customStyle="1" w:styleId="WW8Num2z8">
    <w:name w:val="WW8Num2z8"/>
    <w:rsid w:val="007D3D85"/>
  </w:style>
  <w:style w:type="character" w:customStyle="1" w:styleId="WW8Num9z1">
    <w:name w:val="WW8Num9z1"/>
    <w:rsid w:val="007D3D85"/>
    <w:rPr>
      <w:rFonts w:eastAsia="Calibri"/>
      <w:lang w:val="el-GR"/>
    </w:rPr>
  </w:style>
  <w:style w:type="character" w:customStyle="1" w:styleId="WW8Num9z2">
    <w:name w:val="WW8Num9z2"/>
    <w:rsid w:val="007D3D85"/>
  </w:style>
  <w:style w:type="character" w:customStyle="1" w:styleId="WW8Num9z3">
    <w:name w:val="WW8Num9z3"/>
    <w:rsid w:val="007D3D85"/>
  </w:style>
  <w:style w:type="character" w:customStyle="1" w:styleId="WW8Num9z4">
    <w:name w:val="WW8Num9z4"/>
    <w:rsid w:val="007D3D85"/>
  </w:style>
  <w:style w:type="character" w:customStyle="1" w:styleId="WW8Num9z5">
    <w:name w:val="WW8Num9z5"/>
    <w:rsid w:val="007D3D85"/>
  </w:style>
  <w:style w:type="character" w:customStyle="1" w:styleId="WW8Num9z6">
    <w:name w:val="WW8Num9z6"/>
    <w:rsid w:val="007D3D85"/>
  </w:style>
  <w:style w:type="character" w:customStyle="1" w:styleId="WW8Num9z7">
    <w:name w:val="WW8Num9z7"/>
    <w:rsid w:val="007D3D85"/>
  </w:style>
  <w:style w:type="character" w:customStyle="1" w:styleId="WW8Num9z8">
    <w:name w:val="WW8Num9z8"/>
    <w:rsid w:val="007D3D85"/>
  </w:style>
  <w:style w:type="character" w:customStyle="1" w:styleId="WW-DefaultParagraphFont11">
    <w:name w:val="WW-Default Paragraph Font11"/>
    <w:rsid w:val="007D3D85"/>
  </w:style>
  <w:style w:type="character" w:customStyle="1" w:styleId="WW8Num12z0">
    <w:name w:val="WW8Num12z0"/>
    <w:rsid w:val="007D3D85"/>
    <w:rPr>
      <w:rFonts w:ascii="Symbol" w:hAnsi="Symbol" w:cs="Symbol"/>
    </w:rPr>
  </w:style>
  <w:style w:type="character" w:customStyle="1" w:styleId="WW8Num12z1">
    <w:name w:val="WW8Num12z1"/>
    <w:rsid w:val="007D3D85"/>
    <w:rPr>
      <w:rFonts w:ascii="Courier New" w:hAnsi="Courier New" w:cs="Courier New"/>
    </w:rPr>
  </w:style>
  <w:style w:type="character" w:customStyle="1" w:styleId="WW8Num12z2">
    <w:name w:val="WW8Num12z2"/>
    <w:rsid w:val="007D3D85"/>
    <w:rPr>
      <w:rFonts w:ascii="Wingdings" w:hAnsi="Wingdings" w:cs="Wingdings"/>
    </w:rPr>
  </w:style>
  <w:style w:type="character" w:customStyle="1" w:styleId="WW-DefaultParagraphFont111">
    <w:name w:val="WW-Default Paragraph Font111"/>
    <w:rsid w:val="007D3D85"/>
  </w:style>
  <w:style w:type="character" w:customStyle="1" w:styleId="WW-DefaultParagraphFont1111">
    <w:name w:val="WW-Default Paragraph Font1111"/>
    <w:rsid w:val="007D3D85"/>
  </w:style>
  <w:style w:type="character" w:customStyle="1" w:styleId="WW-DefaultParagraphFont11111">
    <w:name w:val="WW-Default Paragraph Font11111"/>
    <w:rsid w:val="007D3D85"/>
  </w:style>
  <w:style w:type="character" w:customStyle="1" w:styleId="30">
    <w:name w:val="Προεπιλεγμένη γραμματοσειρά3"/>
    <w:rsid w:val="007D3D85"/>
  </w:style>
  <w:style w:type="character" w:customStyle="1" w:styleId="WW-DefaultParagraphFont111111">
    <w:name w:val="WW-Default Paragraph Font111111"/>
    <w:rsid w:val="007D3D85"/>
  </w:style>
  <w:style w:type="character" w:customStyle="1" w:styleId="DefaultParagraphFont2">
    <w:name w:val="Default Paragraph Font2"/>
    <w:rsid w:val="007D3D85"/>
  </w:style>
  <w:style w:type="character" w:customStyle="1" w:styleId="WW8Num12z3">
    <w:name w:val="WW8Num12z3"/>
    <w:rsid w:val="007D3D85"/>
  </w:style>
  <w:style w:type="character" w:customStyle="1" w:styleId="WW8Num12z4">
    <w:name w:val="WW8Num12z4"/>
    <w:rsid w:val="007D3D85"/>
  </w:style>
  <w:style w:type="character" w:customStyle="1" w:styleId="WW8Num12z5">
    <w:name w:val="WW8Num12z5"/>
    <w:rsid w:val="007D3D85"/>
  </w:style>
  <w:style w:type="character" w:customStyle="1" w:styleId="WW8Num12z6">
    <w:name w:val="WW8Num12z6"/>
    <w:rsid w:val="007D3D85"/>
  </w:style>
  <w:style w:type="character" w:customStyle="1" w:styleId="WW8Num12z7">
    <w:name w:val="WW8Num12z7"/>
    <w:rsid w:val="007D3D85"/>
  </w:style>
  <w:style w:type="character" w:customStyle="1" w:styleId="WW8Num12z8">
    <w:name w:val="WW8Num12z8"/>
    <w:rsid w:val="007D3D85"/>
  </w:style>
  <w:style w:type="character" w:customStyle="1" w:styleId="WW8Num13z0">
    <w:name w:val="WW8Num13z0"/>
    <w:rsid w:val="007D3D85"/>
    <w:rPr>
      <w:rFonts w:ascii="Symbol" w:hAnsi="Symbol" w:cs="OpenSymbol"/>
    </w:rPr>
  </w:style>
  <w:style w:type="character" w:customStyle="1" w:styleId="WW-DefaultParagraphFont1111111">
    <w:name w:val="WW-Default Paragraph Font1111111"/>
    <w:rsid w:val="007D3D85"/>
  </w:style>
  <w:style w:type="character" w:customStyle="1" w:styleId="WW8Num13z1">
    <w:name w:val="WW8Num13z1"/>
    <w:rsid w:val="007D3D85"/>
    <w:rPr>
      <w:rFonts w:eastAsia="Calibri"/>
      <w:lang w:val="el-GR"/>
    </w:rPr>
  </w:style>
  <w:style w:type="character" w:customStyle="1" w:styleId="WW8Num13z2">
    <w:name w:val="WW8Num13z2"/>
    <w:rsid w:val="007D3D85"/>
  </w:style>
  <w:style w:type="character" w:customStyle="1" w:styleId="WW8Num13z3">
    <w:name w:val="WW8Num13z3"/>
    <w:rsid w:val="007D3D85"/>
  </w:style>
  <w:style w:type="character" w:customStyle="1" w:styleId="WW8Num13z4">
    <w:name w:val="WW8Num13z4"/>
    <w:rsid w:val="007D3D85"/>
  </w:style>
  <w:style w:type="character" w:customStyle="1" w:styleId="WW8Num13z5">
    <w:name w:val="WW8Num13z5"/>
    <w:rsid w:val="007D3D85"/>
  </w:style>
  <w:style w:type="character" w:customStyle="1" w:styleId="WW8Num13z6">
    <w:name w:val="WW8Num13z6"/>
    <w:rsid w:val="007D3D85"/>
  </w:style>
  <w:style w:type="character" w:customStyle="1" w:styleId="WW8Num13z7">
    <w:name w:val="WW8Num13z7"/>
    <w:rsid w:val="007D3D85"/>
  </w:style>
  <w:style w:type="character" w:customStyle="1" w:styleId="WW8Num13z8">
    <w:name w:val="WW8Num13z8"/>
    <w:rsid w:val="007D3D85"/>
  </w:style>
  <w:style w:type="character" w:customStyle="1" w:styleId="WW8Num14z0">
    <w:name w:val="WW8Num14z0"/>
    <w:rsid w:val="007D3D85"/>
    <w:rPr>
      <w:rFonts w:ascii="Symbol" w:hAnsi="Symbol" w:cs="OpenSymbol"/>
    </w:rPr>
  </w:style>
  <w:style w:type="character" w:customStyle="1" w:styleId="WW8Num14z1">
    <w:name w:val="WW8Num14z1"/>
    <w:rsid w:val="007D3D85"/>
  </w:style>
  <w:style w:type="character" w:customStyle="1" w:styleId="WW8Num14z2">
    <w:name w:val="WW8Num14z2"/>
    <w:rsid w:val="007D3D85"/>
  </w:style>
  <w:style w:type="character" w:customStyle="1" w:styleId="WW8Num14z3">
    <w:name w:val="WW8Num14z3"/>
    <w:rsid w:val="007D3D85"/>
  </w:style>
  <w:style w:type="character" w:customStyle="1" w:styleId="WW8Num14z4">
    <w:name w:val="WW8Num14z4"/>
    <w:rsid w:val="007D3D85"/>
  </w:style>
  <w:style w:type="character" w:customStyle="1" w:styleId="WW8Num14z5">
    <w:name w:val="WW8Num14z5"/>
    <w:rsid w:val="007D3D85"/>
  </w:style>
  <w:style w:type="character" w:customStyle="1" w:styleId="WW8Num14z6">
    <w:name w:val="WW8Num14z6"/>
    <w:rsid w:val="007D3D85"/>
  </w:style>
  <w:style w:type="character" w:customStyle="1" w:styleId="WW8Num14z7">
    <w:name w:val="WW8Num14z7"/>
    <w:rsid w:val="007D3D85"/>
  </w:style>
  <w:style w:type="character" w:customStyle="1" w:styleId="WW8Num14z8">
    <w:name w:val="WW8Num14z8"/>
    <w:rsid w:val="007D3D85"/>
  </w:style>
  <w:style w:type="character" w:customStyle="1" w:styleId="WW8Num15z0">
    <w:name w:val="WW8Num15z0"/>
    <w:rsid w:val="007D3D85"/>
  </w:style>
  <w:style w:type="character" w:customStyle="1" w:styleId="WW8Num15z1">
    <w:name w:val="WW8Num15z1"/>
    <w:rsid w:val="007D3D85"/>
  </w:style>
  <w:style w:type="character" w:customStyle="1" w:styleId="WW8Num15z2">
    <w:name w:val="WW8Num15z2"/>
    <w:rsid w:val="007D3D85"/>
  </w:style>
  <w:style w:type="character" w:customStyle="1" w:styleId="WW8Num15z3">
    <w:name w:val="WW8Num15z3"/>
    <w:rsid w:val="007D3D85"/>
  </w:style>
  <w:style w:type="character" w:customStyle="1" w:styleId="WW8Num15z4">
    <w:name w:val="WW8Num15z4"/>
    <w:rsid w:val="007D3D85"/>
  </w:style>
  <w:style w:type="character" w:customStyle="1" w:styleId="WW8Num15z5">
    <w:name w:val="WW8Num15z5"/>
    <w:rsid w:val="007D3D85"/>
  </w:style>
  <w:style w:type="character" w:customStyle="1" w:styleId="WW8Num15z6">
    <w:name w:val="WW8Num15z6"/>
    <w:rsid w:val="007D3D85"/>
  </w:style>
  <w:style w:type="character" w:customStyle="1" w:styleId="WW8Num15z7">
    <w:name w:val="WW8Num15z7"/>
    <w:rsid w:val="007D3D85"/>
  </w:style>
  <w:style w:type="character" w:customStyle="1" w:styleId="WW8Num15z8">
    <w:name w:val="WW8Num15z8"/>
    <w:rsid w:val="007D3D85"/>
  </w:style>
  <w:style w:type="character" w:customStyle="1" w:styleId="WW8Num16z0">
    <w:name w:val="WW8Num16z0"/>
    <w:rsid w:val="007D3D85"/>
  </w:style>
  <w:style w:type="character" w:customStyle="1" w:styleId="WW8Num16z1">
    <w:name w:val="WW8Num16z1"/>
    <w:rsid w:val="007D3D85"/>
  </w:style>
  <w:style w:type="character" w:customStyle="1" w:styleId="WW8Num16z2">
    <w:name w:val="WW8Num16z2"/>
    <w:rsid w:val="007D3D85"/>
  </w:style>
  <w:style w:type="character" w:customStyle="1" w:styleId="WW8Num16z3">
    <w:name w:val="WW8Num16z3"/>
    <w:rsid w:val="007D3D85"/>
  </w:style>
  <w:style w:type="character" w:customStyle="1" w:styleId="WW8Num16z4">
    <w:name w:val="WW8Num16z4"/>
    <w:rsid w:val="007D3D85"/>
  </w:style>
  <w:style w:type="character" w:customStyle="1" w:styleId="WW8Num16z5">
    <w:name w:val="WW8Num16z5"/>
    <w:rsid w:val="007D3D85"/>
  </w:style>
  <w:style w:type="character" w:customStyle="1" w:styleId="WW8Num16z6">
    <w:name w:val="WW8Num16z6"/>
    <w:rsid w:val="007D3D85"/>
  </w:style>
  <w:style w:type="character" w:customStyle="1" w:styleId="WW8Num16z7">
    <w:name w:val="WW8Num16z7"/>
    <w:rsid w:val="007D3D85"/>
  </w:style>
  <w:style w:type="character" w:customStyle="1" w:styleId="WW8Num16z8">
    <w:name w:val="WW8Num16z8"/>
    <w:rsid w:val="007D3D85"/>
  </w:style>
  <w:style w:type="character" w:customStyle="1" w:styleId="WW-DefaultParagraphFont11111111">
    <w:name w:val="WW-Default Paragraph Font11111111"/>
    <w:rsid w:val="007D3D85"/>
  </w:style>
  <w:style w:type="character" w:customStyle="1" w:styleId="WW-DefaultParagraphFont111111111">
    <w:name w:val="WW-Default Paragraph Font111111111"/>
    <w:rsid w:val="007D3D85"/>
  </w:style>
  <w:style w:type="character" w:customStyle="1" w:styleId="WW-DefaultParagraphFont1111111111">
    <w:name w:val="WW-Default Paragraph Font1111111111"/>
    <w:rsid w:val="007D3D85"/>
  </w:style>
  <w:style w:type="character" w:customStyle="1" w:styleId="WW-DefaultParagraphFont11111111111">
    <w:name w:val="WW-Default Paragraph Font11111111111"/>
    <w:rsid w:val="007D3D85"/>
  </w:style>
  <w:style w:type="character" w:customStyle="1" w:styleId="WW-DefaultParagraphFont111111111111">
    <w:name w:val="WW-Default Paragraph Font111111111111"/>
    <w:rsid w:val="007D3D85"/>
  </w:style>
  <w:style w:type="character" w:customStyle="1" w:styleId="WW8Num17z0">
    <w:name w:val="WW8Num17z0"/>
    <w:rsid w:val="007D3D85"/>
  </w:style>
  <w:style w:type="character" w:customStyle="1" w:styleId="WW8Num17z1">
    <w:name w:val="WW8Num17z1"/>
    <w:rsid w:val="007D3D85"/>
  </w:style>
  <w:style w:type="character" w:customStyle="1" w:styleId="WW8Num17z2">
    <w:name w:val="WW8Num17z2"/>
    <w:rsid w:val="007D3D85"/>
  </w:style>
  <w:style w:type="character" w:customStyle="1" w:styleId="WW8Num17z3">
    <w:name w:val="WW8Num17z3"/>
    <w:rsid w:val="007D3D85"/>
  </w:style>
  <w:style w:type="character" w:customStyle="1" w:styleId="WW8Num17z4">
    <w:name w:val="WW8Num17z4"/>
    <w:rsid w:val="007D3D85"/>
  </w:style>
  <w:style w:type="character" w:customStyle="1" w:styleId="WW8Num17z5">
    <w:name w:val="WW8Num17z5"/>
    <w:rsid w:val="007D3D85"/>
  </w:style>
  <w:style w:type="character" w:customStyle="1" w:styleId="WW8Num17z6">
    <w:name w:val="WW8Num17z6"/>
    <w:rsid w:val="007D3D85"/>
  </w:style>
  <w:style w:type="character" w:customStyle="1" w:styleId="WW8Num17z7">
    <w:name w:val="WW8Num17z7"/>
    <w:rsid w:val="007D3D85"/>
  </w:style>
  <w:style w:type="character" w:customStyle="1" w:styleId="WW8Num17z8">
    <w:name w:val="WW8Num17z8"/>
    <w:rsid w:val="007D3D85"/>
  </w:style>
  <w:style w:type="character" w:customStyle="1" w:styleId="WW8Num18z0">
    <w:name w:val="WW8Num18z0"/>
    <w:rsid w:val="007D3D85"/>
  </w:style>
  <w:style w:type="character" w:customStyle="1" w:styleId="WW8Num18z1">
    <w:name w:val="WW8Num18z1"/>
    <w:rsid w:val="007D3D85"/>
  </w:style>
  <w:style w:type="character" w:customStyle="1" w:styleId="WW8Num18z2">
    <w:name w:val="WW8Num18z2"/>
    <w:rsid w:val="007D3D85"/>
  </w:style>
  <w:style w:type="character" w:customStyle="1" w:styleId="WW8Num18z3">
    <w:name w:val="WW8Num18z3"/>
    <w:rsid w:val="007D3D85"/>
  </w:style>
  <w:style w:type="character" w:customStyle="1" w:styleId="WW8Num18z4">
    <w:name w:val="WW8Num18z4"/>
    <w:rsid w:val="007D3D85"/>
  </w:style>
  <w:style w:type="character" w:customStyle="1" w:styleId="WW8Num18z5">
    <w:name w:val="WW8Num18z5"/>
    <w:rsid w:val="007D3D85"/>
  </w:style>
  <w:style w:type="character" w:customStyle="1" w:styleId="WW8Num18z6">
    <w:name w:val="WW8Num18z6"/>
    <w:rsid w:val="007D3D85"/>
  </w:style>
  <w:style w:type="character" w:customStyle="1" w:styleId="WW8Num18z7">
    <w:name w:val="WW8Num18z7"/>
    <w:rsid w:val="007D3D85"/>
  </w:style>
  <w:style w:type="character" w:customStyle="1" w:styleId="WW8Num18z8">
    <w:name w:val="WW8Num18z8"/>
    <w:rsid w:val="007D3D85"/>
  </w:style>
  <w:style w:type="character" w:customStyle="1" w:styleId="WW8Num3z1">
    <w:name w:val="WW8Num3z1"/>
    <w:rsid w:val="007D3D85"/>
  </w:style>
  <w:style w:type="character" w:customStyle="1" w:styleId="WW8Num3z2">
    <w:name w:val="WW8Num3z2"/>
    <w:rsid w:val="007D3D85"/>
  </w:style>
  <w:style w:type="character" w:customStyle="1" w:styleId="WW8Num3z3">
    <w:name w:val="WW8Num3z3"/>
    <w:rsid w:val="007D3D85"/>
  </w:style>
  <w:style w:type="character" w:customStyle="1" w:styleId="WW8Num3z4">
    <w:name w:val="WW8Num3z4"/>
    <w:rsid w:val="007D3D85"/>
    <w:rPr>
      <w:rFonts w:ascii="Arial" w:hAnsi="Arial" w:cs="Times New Roman"/>
      <w:b w:val="0"/>
      <w:i w:val="0"/>
      <w:sz w:val="20"/>
      <w:szCs w:val="20"/>
    </w:rPr>
  </w:style>
  <w:style w:type="character" w:customStyle="1" w:styleId="WW8Num3z5">
    <w:name w:val="WW8Num3z5"/>
    <w:rsid w:val="007D3D85"/>
  </w:style>
  <w:style w:type="character" w:customStyle="1" w:styleId="WW8Num3z6">
    <w:name w:val="WW8Num3z6"/>
    <w:rsid w:val="007D3D85"/>
  </w:style>
  <w:style w:type="character" w:customStyle="1" w:styleId="WW8Num3z7">
    <w:name w:val="WW8Num3z7"/>
    <w:rsid w:val="007D3D85"/>
  </w:style>
  <w:style w:type="character" w:customStyle="1" w:styleId="WW8Num3z8">
    <w:name w:val="WW8Num3z8"/>
    <w:rsid w:val="007D3D85"/>
  </w:style>
  <w:style w:type="character" w:customStyle="1" w:styleId="WW-DefaultParagraphFont1111111111111">
    <w:name w:val="WW-Default Paragraph Font1111111111111"/>
    <w:rsid w:val="007D3D85"/>
  </w:style>
  <w:style w:type="character" w:customStyle="1" w:styleId="WW-DefaultParagraphFont11111111111111">
    <w:name w:val="WW-Default Paragraph Font11111111111111"/>
    <w:rsid w:val="007D3D85"/>
  </w:style>
  <w:style w:type="character" w:customStyle="1" w:styleId="WW-DefaultParagraphFont111111111111111">
    <w:name w:val="WW-Default Paragraph Font111111111111111"/>
    <w:rsid w:val="007D3D85"/>
  </w:style>
  <w:style w:type="character" w:customStyle="1" w:styleId="WW-DefaultParagraphFont1111111111111111">
    <w:name w:val="WW-Default Paragraph Font1111111111111111"/>
    <w:rsid w:val="007D3D85"/>
  </w:style>
  <w:style w:type="character" w:customStyle="1" w:styleId="20">
    <w:name w:val="Προεπιλεγμένη γραμματοσειρά2"/>
    <w:rsid w:val="007D3D85"/>
  </w:style>
  <w:style w:type="character" w:customStyle="1" w:styleId="WW8Num19z0">
    <w:name w:val="WW8Num19z0"/>
    <w:rsid w:val="007D3D85"/>
    <w:rPr>
      <w:rFonts w:ascii="Calibri" w:hAnsi="Calibri" w:cs="Calibri"/>
    </w:rPr>
  </w:style>
  <w:style w:type="character" w:customStyle="1" w:styleId="WW8Num19z1">
    <w:name w:val="WW8Num19z1"/>
    <w:rsid w:val="007D3D85"/>
  </w:style>
  <w:style w:type="character" w:customStyle="1" w:styleId="WW8Num20z0">
    <w:name w:val="WW8Num20z0"/>
    <w:rsid w:val="007D3D85"/>
    <w:rPr>
      <w:rFonts w:ascii="Calibri" w:eastAsia="Calibri" w:hAnsi="Calibri" w:cs="Times New Roman"/>
    </w:rPr>
  </w:style>
  <w:style w:type="character" w:customStyle="1" w:styleId="WW8Num20z1">
    <w:name w:val="WW8Num20z1"/>
    <w:rsid w:val="007D3D85"/>
    <w:rPr>
      <w:rFonts w:ascii="Courier New" w:hAnsi="Courier New" w:cs="Courier New"/>
    </w:rPr>
  </w:style>
  <w:style w:type="character" w:customStyle="1" w:styleId="WW8Num20z2">
    <w:name w:val="WW8Num20z2"/>
    <w:rsid w:val="007D3D85"/>
    <w:rPr>
      <w:rFonts w:ascii="Wingdings" w:hAnsi="Wingdings" w:cs="Wingdings"/>
    </w:rPr>
  </w:style>
  <w:style w:type="character" w:customStyle="1" w:styleId="WW8Num20z3">
    <w:name w:val="WW8Num20z3"/>
    <w:rsid w:val="007D3D85"/>
    <w:rPr>
      <w:rFonts w:ascii="Symbol" w:hAnsi="Symbol" w:cs="Symbol"/>
    </w:rPr>
  </w:style>
  <w:style w:type="character" w:customStyle="1" w:styleId="WW-DefaultParagraphFont11111111111111111">
    <w:name w:val="WW-Default Paragraph Font11111111111111111"/>
    <w:rsid w:val="007D3D85"/>
  </w:style>
  <w:style w:type="character" w:customStyle="1" w:styleId="WW8Num19z2">
    <w:name w:val="WW8Num19z2"/>
    <w:rsid w:val="007D3D85"/>
  </w:style>
  <w:style w:type="character" w:customStyle="1" w:styleId="WW8Num19z3">
    <w:name w:val="WW8Num19z3"/>
    <w:rsid w:val="007D3D85"/>
  </w:style>
  <w:style w:type="character" w:customStyle="1" w:styleId="WW8Num19z4">
    <w:name w:val="WW8Num19z4"/>
    <w:rsid w:val="007D3D85"/>
  </w:style>
  <w:style w:type="character" w:customStyle="1" w:styleId="WW8Num19z5">
    <w:name w:val="WW8Num19z5"/>
    <w:rsid w:val="007D3D85"/>
  </w:style>
  <w:style w:type="character" w:customStyle="1" w:styleId="WW8Num19z6">
    <w:name w:val="WW8Num19z6"/>
    <w:rsid w:val="007D3D85"/>
  </w:style>
  <w:style w:type="character" w:customStyle="1" w:styleId="WW8Num19z7">
    <w:name w:val="WW8Num19z7"/>
    <w:rsid w:val="007D3D85"/>
  </w:style>
  <w:style w:type="character" w:customStyle="1" w:styleId="WW8Num19z8">
    <w:name w:val="WW8Num19z8"/>
    <w:rsid w:val="007D3D85"/>
  </w:style>
  <w:style w:type="character" w:customStyle="1" w:styleId="WW8Num20z4">
    <w:name w:val="WW8Num20z4"/>
    <w:rsid w:val="007D3D85"/>
  </w:style>
  <w:style w:type="character" w:customStyle="1" w:styleId="WW8Num20z5">
    <w:name w:val="WW8Num20z5"/>
    <w:rsid w:val="007D3D85"/>
  </w:style>
  <w:style w:type="character" w:customStyle="1" w:styleId="WW8Num20z6">
    <w:name w:val="WW8Num20z6"/>
    <w:rsid w:val="007D3D85"/>
  </w:style>
  <w:style w:type="character" w:customStyle="1" w:styleId="WW8Num20z7">
    <w:name w:val="WW8Num20z7"/>
    <w:rsid w:val="007D3D85"/>
  </w:style>
  <w:style w:type="character" w:customStyle="1" w:styleId="WW8Num20z8">
    <w:name w:val="WW8Num20z8"/>
    <w:rsid w:val="007D3D85"/>
  </w:style>
  <w:style w:type="character" w:customStyle="1" w:styleId="WW-DefaultParagraphFont111111111111111111">
    <w:name w:val="WW-Default Paragraph Font111111111111111111"/>
    <w:rsid w:val="007D3D85"/>
  </w:style>
  <w:style w:type="character" w:customStyle="1" w:styleId="WW-DefaultParagraphFont1111111111111111111">
    <w:name w:val="WW-Default Paragraph Font1111111111111111111"/>
    <w:rsid w:val="007D3D85"/>
  </w:style>
  <w:style w:type="character" w:customStyle="1" w:styleId="WW8Num21z0">
    <w:name w:val="WW8Num21z0"/>
    <w:rsid w:val="007D3D85"/>
    <w:rPr>
      <w:rFonts w:ascii="Calibri" w:eastAsia="Times New Roman" w:hAnsi="Calibri" w:cs="Calibri"/>
    </w:rPr>
  </w:style>
  <w:style w:type="character" w:customStyle="1" w:styleId="WW8Num21z1">
    <w:name w:val="WW8Num21z1"/>
    <w:rsid w:val="007D3D85"/>
    <w:rPr>
      <w:rFonts w:ascii="Courier New" w:hAnsi="Courier New" w:cs="Courier New"/>
    </w:rPr>
  </w:style>
  <w:style w:type="character" w:customStyle="1" w:styleId="WW8Num21z2">
    <w:name w:val="WW8Num21z2"/>
    <w:rsid w:val="007D3D85"/>
    <w:rPr>
      <w:rFonts w:ascii="Wingdings" w:hAnsi="Wingdings" w:cs="Wingdings"/>
    </w:rPr>
  </w:style>
  <w:style w:type="character" w:customStyle="1" w:styleId="WW8Num21z3">
    <w:name w:val="WW8Num21z3"/>
    <w:rsid w:val="007D3D85"/>
    <w:rPr>
      <w:rFonts w:ascii="Symbol" w:hAnsi="Symbol" w:cs="Symbol"/>
    </w:rPr>
  </w:style>
  <w:style w:type="character" w:customStyle="1" w:styleId="WW8Num22z0">
    <w:name w:val="WW8Num22z0"/>
    <w:rsid w:val="007D3D85"/>
    <w:rPr>
      <w:rFonts w:ascii="Symbol" w:hAnsi="Symbol" w:cs="Symbol"/>
    </w:rPr>
  </w:style>
  <w:style w:type="character" w:customStyle="1" w:styleId="WW8Num22z1">
    <w:name w:val="WW8Num22z1"/>
    <w:rsid w:val="007D3D85"/>
    <w:rPr>
      <w:rFonts w:ascii="Courier New" w:hAnsi="Courier New" w:cs="Courier New"/>
    </w:rPr>
  </w:style>
  <w:style w:type="character" w:customStyle="1" w:styleId="WW8Num22z2">
    <w:name w:val="WW8Num22z2"/>
    <w:rsid w:val="007D3D85"/>
    <w:rPr>
      <w:rFonts w:ascii="Wingdings" w:hAnsi="Wingdings" w:cs="Wingdings"/>
    </w:rPr>
  </w:style>
  <w:style w:type="character" w:customStyle="1" w:styleId="WW8Num23z0">
    <w:name w:val="WW8Num23z0"/>
    <w:rsid w:val="007D3D85"/>
    <w:rPr>
      <w:rFonts w:ascii="Calibri" w:eastAsia="Times New Roman" w:hAnsi="Calibri" w:cs="Calibri"/>
    </w:rPr>
  </w:style>
  <w:style w:type="character" w:customStyle="1" w:styleId="WW8Num23z1">
    <w:name w:val="WW8Num23z1"/>
    <w:rsid w:val="007D3D85"/>
    <w:rPr>
      <w:rFonts w:ascii="Courier New" w:hAnsi="Courier New" w:cs="Courier New"/>
    </w:rPr>
  </w:style>
  <w:style w:type="character" w:customStyle="1" w:styleId="WW8Num23z2">
    <w:name w:val="WW8Num23z2"/>
    <w:rsid w:val="007D3D85"/>
    <w:rPr>
      <w:rFonts w:ascii="Wingdings" w:hAnsi="Wingdings" w:cs="Wingdings"/>
    </w:rPr>
  </w:style>
  <w:style w:type="character" w:customStyle="1" w:styleId="WW8Num23z3">
    <w:name w:val="WW8Num23z3"/>
    <w:rsid w:val="007D3D85"/>
    <w:rPr>
      <w:rFonts w:ascii="Symbol" w:hAnsi="Symbol" w:cs="Symbol"/>
    </w:rPr>
  </w:style>
  <w:style w:type="character" w:customStyle="1" w:styleId="WW8Num24z0">
    <w:name w:val="WW8Num24z0"/>
    <w:rsid w:val="007D3D85"/>
    <w:rPr>
      <w:rFonts w:ascii="Symbol" w:hAnsi="Symbol" w:cs="Symbol"/>
      <w:strike/>
      <w:color w:val="0070C0"/>
      <w:position w:val="0"/>
      <w:sz w:val="24"/>
      <w:vertAlign w:val="baseline"/>
      <w:lang w:val="el-GR"/>
    </w:rPr>
  </w:style>
  <w:style w:type="character" w:customStyle="1" w:styleId="WW8Num24z1">
    <w:name w:val="WW8Num24z1"/>
    <w:rsid w:val="007D3D85"/>
    <w:rPr>
      <w:rFonts w:ascii="Courier New" w:hAnsi="Courier New" w:cs="Courier New"/>
    </w:rPr>
  </w:style>
  <w:style w:type="character" w:customStyle="1" w:styleId="WW8Num24z2">
    <w:name w:val="WW8Num24z2"/>
    <w:rsid w:val="007D3D85"/>
    <w:rPr>
      <w:rFonts w:ascii="Wingdings" w:hAnsi="Wingdings" w:cs="Wingdings"/>
    </w:rPr>
  </w:style>
  <w:style w:type="character" w:customStyle="1" w:styleId="WW8Num25z0">
    <w:name w:val="WW8Num25z0"/>
    <w:rsid w:val="007D3D85"/>
    <w:rPr>
      <w:rFonts w:ascii="Symbol" w:hAnsi="Symbol" w:cs="Symbol"/>
    </w:rPr>
  </w:style>
  <w:style w:type="character" w:customStyle="1" w:styleId="WW8Num25z1">
    <w:name w:val="WW8Num25z1"/>
    <w:rsid w:val="007D3D85"/>
    <w:rPr>
      <w:rFonts w:ascii="Courier New" w:hAnsi="Courier New" w:cs="Courier New"/>
    </w:rPr>
  </w:style>
  <w:style w:type="character" w:customStyle="1" w:styleId="WW8Num25z2">
    <w:name w:val="WW8Num25z2"/>
    <w:rsid w:val="007D3D85"/>
    <w:rPr>
      <w:rFonts w:ascii="Wingdings" w:hAnsi="Wingdings" w:cs="Wingdings"/>
    </w:rPr>
  </w:style>
  <w:style w:type="character" w:customStyle="1" w:styleId="WW8Num26z0">
    <w:name w:val="WW8Num26z0"/>
    <w:rsid w:val="007D3D85"/>
    <w:rPr>
      <w:rFonts w:ascii="Symbol" w:hAnsi="Symbol" w:cs="Symbol"/>
    </w:rPr>
  </w:style>
  <w:style w:type="character" w:customStyle="1" w:styleId="WW8Num26z1">
    <w:name w:val="WW8Num26z1"/>
    <w:rsid w:val="007D3D85"/>
    <w:rPr>
      <w:rFonts w:ascii="Courier New" w:hAnsi="Courier New" w:cs="Courier New"/>
    </w:rPr>
  </w:style>
  <w:style w:type="character" w:customStyle="1" w:styleId="WW8Num26z2">
    <w:name w:val="WW8Num26z2"/>
    <w:rsid w:val="007D3D85"/>
    <w:rPr>
      <w:rFonts w:ascii="Wingdings" w:hAnsi="Wingdings" w:cs="Wingdings"/>
    </w:rPr>
  </w:style>
  <w:style w:type="character" w:customStyle="1" w:styleId="WW8Num27z0">
    <w:name w:val="WW8Num27z0"/>
    <w:rsid w:val="007D3D85"/>
    <w:rPr>
      <w:rFonts w:ascii="Calibri" w:eastAsia="Times New Roman" w:hAnsi="Calibri" w:cs="Calibri"/>
    </w:rPr>
  </w:style>
  <w:style w:type="character" w:customStyle="1" w:styleId="WW8Num27z1">
    <w:name w:val="WW8Num27z1"/>
    <w:rsid w:val="007D3D85"/>
    <w:rPr>
      <w:rFonts w:ascii="Courier New" w:hAnsi="Courier New" w:cs="Courier New"/>
    </w:rPr>
  </w:style>
  <w:style w:type="character" w:customStyle="1" w:styleId="WW8Num27z2">
    <w:name w:val="WW8Num27z2"/>
    <w:rsid w:val="007D3D85"/>
    <w:rPr>
      <w:rFonts w:ascii="Wingdings" w:hAnsi="Wingdings" w:cs="Wingdings"/>
    </w:rPr>
  </w:style>
  <w:style w:type="character" w:customStyle="1" w:styleId="WW8Num27z3">
    <w:name w:val="WW8Num27z3"/>
    <w:rsid w:val="007D3D85"/>
    <w:rPr>
      <w:rFonts w:ascii="Symbol" w:hAnsi="Symbol" w:cs="Symbol"/>
    </w:rPr>
  </w:style>
  <w:style w:type="character" w:customStyle="1" w:styleId="WW8Num28z0">
    <w:name w:val="WW8Num28z0"/>
    <w:rsid w:val="007D3D85"/>
    <w:rPr>
      <w:rFonts w:ascii="Symbol" w:hAnsi="Symbol" w:cs="Symbol"/>
    </w:rPr>
  </w:style>
  <w:style w:type="character" w:customStyle="1" w:styleId="WW8Num28z1">
    <w:name w:val="WW8Num28z1"/>
    <w:rsid w:val="007D3D85"/>
    <w:rPr>
      <w:rFonts w:ascii="Courier New" w:hAnsi="Courier New" w:cs="Courier New"/>
    </w:rPr>
  </w:style>
  <w:style w:type="character" w:customStyle="1" w:styleId="WW8Num28z2">
    <w:name w:val="WW8Num28z2"/>
    <w:rsid w:val="007D3D85"/>
    <w:rPr>
      <w:rFonts w:ascii="Wingdings" w:hAnsi="Wingdings" w:cs="Wingdings"/>
    </w:rPr>
  </w:style>
  <w:style w:type="character" w:customStyle="1" w:styleId="WW8Num29z0">
    <w:name w:val="WW8Num29z0"/>
    <w:rsid w:val="007D3D85"/>
    <w:rPr>
      <w:rFonts w:ascii="Calibri" w:eastAsia="Times New Roman" w:hAnsi="Calibri" w:cs="Calibri"/>
    </w:rPr>
  </w:style>
  <w:style w:type="character" w:customStyle="1" w:styleId="WW8Num29z1">
    <w:name w:val="WW8Num29z1"/>
    <w:rsid w:val="007D3D85"/>
    <w:rPr>
      <w:rFonts w:ascii="Courier New" w:hAnsi="Courier New" w:cs="Courier New"/>
    </w:rPr>
  </w:style>
  <w:style w:type="character" w:customStyle="1" w:styleId="WW8Num29z2">
    <w:name w:val="WW8Num29z2"/>
    <w:rsid w:val="007D3D85"/>
    <w:rPr>
      <w:rFonts w:ascii="Wingdings" w:hAnsi="Wingdings" w:cs="Wingdings"/>
    </w:rPr>
  </w:style>
  <w:style w:type="character" w:customStyle="1" w:styleId="WW8Num29z3">
    <w:name w:val="WW8Num29z3"/>
    <w:rsid w:val="007D3D85"/>
    <w:rPr>
      <w:rFonts w:ascii="Symbol" w:hAnsi="Symbol" w:cs="Symbol"/>
    </w:rPr>
  </w:style>
  <w:style w:type="character" w:customStyle="1" w:styleId="WW8Num30z0">
    <w:name w:val="WW8Num30z0"/>
    <w:rsid w:val="007D3D85"/>
    <w:rPr>
      <w:rFonts w:ascii="Symbol" w:hAnsi="Symbol" w:cs="Symbol"/>
      <w:shd w:val="clear" w:color="auto" w:fill="FFFF00"/>
    </w:rPr>
  </w:style>
  <w:style w:type="character" w:customStyle="1" w:styleId="WW8Num30z1">
    <w:name w:val="WW8Num30z1"/>
    <w:rsid w:val="007D3D85"/>
    <w:rPr>
      <w:rFonts w:ascii="Courier New" w:hAnsi="Courier New" w:cs="Courier New"/>
    </w:rPr>
  </w:style>
  <w:style w:type="character" w:customStyle="1" w:styleId="WW8Num30z2">
    <w:name w:val="WW8Num30z2"/>
    <w:rsid w:val="007D3D85"/>
    <w:rPr>
      <w:rFonts w:ascii="Wingdings" w:hAnsi="Wingdings" w:cs="Wingdings"/>
    </w:rPr>
  </w:style>
  <w:style w:type="character" w:customStyle="1" w:styleId="WW8Num31z0">
    <w:name w:val="WW8Num31z0"/>
    <w:rsid w:val="007D3D85"/>
    <w:rPr>
      <w:rFonts w:cs="Times New Roman"/>
    </w:rPr>
  </w:style>
  <w:style w:type="character" w:customStyle="1" w:styleId="WW8Num32z0">
    <w:name w:val="WW8Num32z0"/>
    <w:rsid w:val="007D3D85"/>
  </w:style>
  <w:style w:type="character" w:customStyle="1" w:styleId="WW8Num32z1">
    <w:name w:val="WW8Num32z1"/>
    <w:rsid w:val="007D3D85"/>
  </w:style>
  <w:style w:type="character" w:customStyle="1" w:styleId="WW8Num32z2">
    <w:name w:val="WW8Num32z2"/>
    <w:rsid w:val="007D3D85"/>
  </w:style>
  <w:style w:type="character" w:customStyle="1" w:styleId="WW8Num32z3">
    <w:name w:val="WW8Num32z3"/>
    <w:rsid w:val="007D3D85"/>
  </w:style>
  <w:style w:type="character" w:customStyle="1" w:styleId="WW8Num32z4">
    <w:name w:val="WW8Num32z4"/>
    <w:rsid w:val="007D3D85"/>
  </w:style>
  <w:style w:type="character" w:customStyle="1" w:styleId="WW8Num32z5">
    <w:name w:val="WW8Num32z5"/>
    <w:rsid w:val="007D3D85"/>
  </w:style>
  <w:style w:type="character" w:customStyle="1" w:styleId="WW8Num32z6">
    <w:name w:val="WW8Num32z6"/>
    <w:rsid w:val="007D3D85"/>
  </w:style>
  <w:style w:type="character" w:customStyle="1" w:styleId="WW8Num32z7">
    <w:name w:val="WW8Num32z7"/>
    <w:rsid w:val="007D3D85"/>
  </w:style>
  <w:style w:type="character" w:customStyle="1" w:styleId="WW8Num32z8">
    <w:name w:val="WW8Num32z8"/>
    <w:rsid w:val="007D3D85"/>
  </w:style>
  <w:style w:type="character" w:customStyle="1" w:styleId="WW8Num33z0">
    <w:name w:val="WW8Num33z0"/>
    <w:rsid w:val="007D3D85"/>
    <w:rPr>
      <w:rFonts w:ascii="Symbol" w:eastAsia="Calibri" w:hAnsi="Symbol" w:cs="Symbol"/>
    </w:rPr>
  </w:style>
  <w:style w:type="character" w:customStyle="1" w:styleId="WW8Num33z1">
    <w:name w:val="WW8Num33z1"/>
    <w:rsid w:val="007D3D85"/>
    <w:rPr>
      <w:rFonts w:ascii="Courier New" w:hAnsi="Courier New" w:cs="Courier New"/>
    </w:rPr>
  </w:style>
  <w:style w:type="character" w:customStyle="1" w:styleId="WW8Num33z2">
    <w:name w:val="WW8Num33z2"/>
    <w:rsid w:val="007D3D85"/>
    <w:rPr>
      <w:rFonts w:ascii="Wingdings" w:hAnsi="Wingdings" w:cs="Wingdings"/>
    </w:rPr>
  </w:style>
  <w:style w:type="character" w:customStyle="1" w:styleId="WW8Num34z0">
    <w:name w:val="WW8Num34z0"/>
    <w:rsid w:val="007D3D85"/>
    <w:rPr>
      <w:rFonts w:ascii="Symbol" w:hAnsi="Symbol" w:cs="Symbol"/>
    </w:rPr>
  </w:style>
  <w:style w:type="character" w:customStyle="1" w:styleId="WW8Num34z1">
    <w:name w:val="WW8Num34z1"/>
    <w:rsid w:val="007D3D85"/>
    <w:rPr>
      <w:rFonts w:ascii="Courier New" w:hAnsi="Courier New" w:cs="Courier New"/>
    </w:rPr>
  </w:style>
  <w:style w:type="character" w:customStyle="1" w:styleId="WW8Num34z2">
    <w:name w:val="WW8Num34z2"/>
    <w:rsid w:val="007D3D85"/>
    <w:rPr>
      <w:rFonts w:ascii="Wingdings" w:hAnsi="Wingdings" w:cs="Wingdings"/>
    </w:rPr>
  </w:style>
  <w:style w:type="character" w:customStyle="1" w:styleId="WW8Num35z0">
    <w:name w:val="WW8Num35z0"/>
    <w:rsid w:val="007D3D85"/>
    <w:rPr>
      <w:rFonts w:ascii="Calibri" w:eastAsia="Times New Roman" w:hAnsi="Calibri" w:cs="Calibri"/>
    </w:rPr>
  </w:style>
  <w:style w:type="character" w:customStyle="1" w:styleId="WW8Num35z1">
    <w:name w:val="WW8Num35z1"/>
    <w:rsid w:val="007D3D85"/>
    <w:rPr>
      <w:rFonts w:ascii="Courier New" w:hAnsi="Courier New" w:cs="Courier New"/>
    </w:rPr>
  </w:style>
  <w:style w:type="character" w:customStyle="1" w:styleId="WW8Num35z2">
    <w:name w:val="WW8Num35z2"/>
    <w:rsid w:val="007D3D85"/>
    <w:rPr>
      <w:rFonts w:ascii="Wingdings" w:hAnsi="Wingdings" w:cs="Wingdings"/>
    </w:rPr>
  </w:style>
  <w:style w:type="character" w:customStyle="1" w:styleId="WW8Num35z3">
    <w:name w:val="WW8Num35z3"/>
    <w:rsid w:val="007D3D85"/>
    <w:rPr>
      <w:rFonts w:ascii="Symbol" w:hAnsi="Symbol" w:cs="Symbol"/>
    </w:rPr>
  </w:style>
  <w:style w:type="character" w:customStyle="1" w:styleId="WW8Num36z0">
    <w:name w:val="WW8Num36z0"/>
    <w:rsid w:val="007D3D85"/>
    <w:rPr>
      <w:lang w:val="el-GR"/>
    </w:rPr>
  </w:style>
  <w:style w:type="character" w:customStyle="1" w:styleId="WW8Num36z1">
    <w:name w:val="WW8Num36z1"/>
    <w:rsid w:val="007D3D85"/>
  </w:style>
  <w:style w:type="character" w:customStyle="1" w:styleId="WW8Num36z2">
    <w:name w:val="WW8Num36z2"/>
    <w:rsid w:val="007D3D85"/>
  </w:style>
  <w:style w:type="character" w:customStyle="1" w:styleId="WW8Num36z3">
    <w:name w:val="WW8Num36z3"/>
    <w:rsid w:val="007D3D85"/>
  </w:style>
  <w:style w:type="character" w:customStyle="1" w:styleId="WW8Num36z4">
    <w:name w:val="WW8Num36z4"/>
    <w:rsid w:val="007D3D85"/>
  </w:style>
  <w:style w:type="character" w:customStyle="1" w:styleId="WW8Num36z5">
    <w:name w:val="WW8Num36z5"/>
    <w:rsid w:val="007D3D85"/>
  </w:style>
  <w:style w:type="character" w:customStyle="1" w:styleId="WW8Num36z6">
    <w:name w:val="WW8Num36z6"/>
    <w:rsid w:val="007D3D85"/>
  </w:style>
  <w:style w:type="character" w:customStyle="1" w:styleId="WW8Num36z7">
    <w:name w:val="WW8Num36z7"/>
    <w:rsid w:val="007D3D85"/>
  </w:style>
  <w:style w:type="character" w:customStyle="1" w:styleId="WW8Num36z8">
    <w:name w:val="WW8Num36z8"/>
    <w:rsid w:val="007D3D85"/>
  </w:style>
  <w:style w:type="character" w:customStyle="1" w:styleId="WW8Num37z0">
    <w:name w:val="WW8Num37z0"/>
    <w:rsid w:val="007D3D85"/>
    <w:rPr>
      <w:rFonts w:ascii="Calibri" w:eastAsia="Times New Roman" w:hAnsi="Calibri" w:cs="Calibri"/>
    </w:rPr>
  </w:style>
  <w:style w:type="character" w:customStyle="1" w:styleId="WW8Num37z1">
    <w:name w:val="WW8Num37z1"/>
    <w:rsid w:val="007D3D85"/>
    <w:rPr>
      <w:rFonts w:ascii="Courier New" w:hAnsi="Courier New" w:cs="Courier New"/>
    </w:rPr>
  </w:style>
  <w:style w:type="character" w:customStyle="1" w:styleId="WW8Num37z2">
    <w:name w:val="WW8Num37z2"/>
    <w:rsid w:val="007D3D85"/>
    <w:rPr>
      <w:rFonts w:ascii="Wingdings" w:hAnsi="Wingdings" w:cs="Wingdings"/>
    </w:rPr>
  </w:style>
  <w:style w:type="character" w:customStyle="1" w:styleId="WW8Num37z3">
    <w:name w:val="WW8Num37z3"/>
    <w:rsid w:val="007D3D85"/>
    <w:rPr>
      <w:rFonts w:ascii="Symbol" w:hAnsi="Symbol" w:cs="Symbol"/>
    </w:rPr>
  </w:style>
  <w:style w:type="character" w:customStyle="1" w:styleId="WW8Num38z0">
    <w:name w:val="WW8Num38z0"/>
    <w:rsid w:val="007D3D85"/>
  </w:style>
  <w:style w:type="character" w:customStyle="1" w:styleId="WW8Num38z1">
    <w:name w:val="WW8Num38z1"/>
    <w:rsid w:val="007D3D85"/>
  </w:style>
  <w:style w:type="character" w:customStyle="1" w:styleId="WW8Num38z2">
    <w:name w:val="WW8Num38z2"/>
    <w:rsid w:val="007D3D85"/>
  </w:style>
  <w:style w:type="character" w:customStyle="1" w:styleId="WW8Num38z3">
    <w:name w:val="WW8Num38z3"/>
    <w:rsid w:val="007D3D85"/>
  </w:style>
  <w:style w:type="character" w:customStyle="1" w:styleId="WW8Num38z4">
    <w:name w:val="WW8Num38z4"/>
    <w:rsid w:val="007D3D85"/>
  </w:style>
  <w:style w:type="character" w:customStyle="1" w:styleId="WW8Num38z5">
    <w:name w:val="WW8Num38z5"/>
    <w:rsid w:val="007D3D85"/>
  </w:style>
  <w:style w:type="character" w:customStyle="1" w:styleId="WW8Num38z6">
    <w:name w:val="WW8Num38z6"/>
    <w:rsid w:val="007D3D85"/>
  </w:style>
  <w:style w:type="character" w:customStyle="1" w:styleId="WW8Num38z7">
    <w:name w:val="WW8Num38z7"/>
    <w:rsid w:val="007D3D85"/>
  </w:style>
  <w:style w:type="character" w:customStyle="1" w:styleId="WW8Num38z8">
    <w:name w:val="WW8Num38z8"/>
    <w:rsid w:val="007D3D85"/>
  </w:style>
  <w:style w:type="character" w:customStyle="1" w:styleId="WW-DefaultParagraphFont11111111111111111111">
    <w:name w:val="WW-Default Paragraph Font11111111111111111111"/>
    <w:rsid w:val="007D3D85"/>
  </w:style>
  <w:style w:type="character" w:customStyle="1" w:styleId="WW8Num4z1">
    <w:name w:val="WW8Num4z1"/>
    <w:rsid w:val="007D3D85"/>
    <w:rPr>
      <w:rFonts w:cs="Times New Roman"/>
    </w:rPr>
  </w:style>
  <w:style w:type="character" w:customStyle="1" w:styleId="WW8Num5z1">
    <w:name w:val="WW8Num5z1"/>
    <w:rsid w:val="007D3D85"/>
    <w:rPr>
      <w:rFonts w:cs="Times New Roman"/>
    </w:rPr>
  </w:style>
  <w:style w:type="character" w:customStyle="1" w:styleId="WW8Num29z4">
    <w:name w:val="WW8Num29z4"/>
    <w:rsid w:val="007D3D85"/>
  </w:style>
  <w:style w:type="character" w:customStyle="1" w:styleId="WW8Num29z5">
    <w:name w:val="WW8Num29z5"/>
    <w:rsid w:val="007D3D85"/>
  </w:style>
  <w:style w:type="character" w:customStyle="1" w:styleId="WW8Num29z6">
    <w:name w:val="WW8Num29z6"/>
    <w:rsid w:val="007D3D85"/>
  </w:style>
  <w:style w:type="character" w:customStyle="1" w:styleId="WW8Num29z7">
    <w:name w:val="WW8Num29z7"/>
    <w:rsid w:val="007D3D85"/>
  </w:style>
  <w:style w:type="character" w:customStyle="1" w:styleId="WW8Num29z8">
    <w:name w:val="WW8Num29z8"/>
    <w:rsid w:val="007D3D85"/>
  </w:style>
  <w:style w:type="character" w:customStyle="1" w:styleId="WW8Num30z3">
    <w:name w:val="WW8Num30z3"/>
    <w:rsid w:val="007D3D85"/>
    <w:rPr>
      <w:rFonts w:ascii="Symbol" w:hAnsi="Symbol" w:cs="Symbol"/>
    </w:rPr>
  </w:style>
  <w:style w:type="character" w:customStyle="1" w:styleId="WW8Num31z1">
    <w:name w:val="WW8Num31z1"/>
    <w:rsid w:val="007D3D85"/>
  </w:style>
  <w:style w:type="character" w:customStyle="1" w:styleId="WW8Num31z2">
    <w:name w:val="WW8Num31z2"/>
    <w:rsid w:val="007D3D85"/>
  </w:style>
  <w:style w:type="character" w:customStyle="1" w:styleId="WW8Num31z3">
    <w:name w:val="WW8Num31z3"/>
    <w:rsid w:val="007D3D85"/>
  </w:style>
  <w:style w:type="character" w:customStyle="1" w:styleId="WW8Num31z4">
    <w:name w:val="WW8Num31z4"/>
    <w:rsid w:val="007D3D85"/>
  </w:style>
  <w:style w:type="character" w:customStyle="1" w:styleId="WW8Num31z5">
    <w:name w:val="WW8Num31z5"/>
    <w:rsid w:val="007D3D85"/>
  </w:style>
  <w:style w:type="character" w:customStyle="1" w:styleId="WW8Num31z6">
    <w:name w:val="WW8Num31z6"/>
    <w:rsid w:val="007D3D85"/>
  </w:style>
  <w:style w:type="character" w:customStyle="1" w:styleId="WW8Num31z7">
    <w:name w:val="WW8Num31z7"/>
    <w:rsid w:val="007D3D85"/>
  </w:style>
  <w:style w:type="character" w:customStyle="1" w:styleId="WW8Num31z8">
    <w:name w:val="WW8Num31z8"/>
    <w:rsid w:val="007D3D85"/>
  </w:style>
  <w:style w:type="character" w:customStyle="1" w:styleId="WW8Num39z0">
    <w:name w:val="WW8Num39z0"/>
    <w:rsid w:val="007D3D85"/>
    <w:rPr>
      <w:rFonts w:ascii="Calibri" w:eastAsia="Times New Roman" w:hAnsi="Calibri" w:cs="Calibri"/>
    </w:rPr>
  </w:style>
  <w:style w:type="character" w:customStyle="1" w:styleId="WW8Num39z1">
    <w:name w:val="WW8Num39z1"/>
    <w:rsid w:val="007D3D85"/>
    <w:rPr>
      <w:rFonts w:ascii="Courier New" w:hAnsi="Courier New" w:cs="Courier New"/>
    </w:rPr>
  </w:style>
  <w:style w:type="character" w:customStyle="1" w:styleId="WW8Num39z2">
    <w:name w:val="WW8Num39z2"/>
    <w:rsid w:val="007D3D85"/>
    <w:rPr>
      <w:rFonts w:ascii="Wingdings" w:hAnsi="Wingdings" w:cs="Wingdings"/>
    </w:rPr>
  </w:style>
  <w:style w:type="character" w:customStyle="1" w:styleId="WW8Num39z3">
    <w:name w:val="WW8Num39z3"/>
    <w:rsid w:val="007D3D85"/>
    <w:rPr>
      <w:rFonts w:ascii="Symbol" w:hAnsi="Symbol" w:cs="Symbol"/>
    </w:rPr>
  </w:style>
  <w:style w:type="character" w:customStyle="1" w:styleId="WW8Num40z0">
    <w:name w:val="WW8Num40z0"/>
    <w:rsid w:val="007D3D85"/>
    <w:rPr>
      <w:rFonts w:ascii="Symbol" w:hAnsi="Symbol" w:cs="Symbol"/>
    </w:rPr>
  </w:style>
  <w:style w:type="character" w:customStyle="1" w:styleId="WW8Num40z1">
    <w:name w:val="WW8Num40z1"/>
    <w:rsid w:val="007D3D85"/>
    <w:rPr>
      <w:rFonts w:ascii="Courier New" w:hAnsi="Courier New" w:cs="Courier New"/>
    </w:rPr>
  </w:style>
  <w:style w:type="character" w:customStyle="1" w:styleId="WW8Num40z2">
    <w:name w:val="WW8Num40z2"/>
    <w:rsid w:val="007D3D85"/>
    <w:rPr>
      <w:rFonts w:ascii="Wingdings" w:hAnsi="Wingdings" w:cs="Wingdings"/>
    </w:rPr>
  </w:style>
  <w:style w:type="character" w:customStyle="1" w:styleId="WW8Num41z0">
    <w:name w:val="WW8Num41z0"/>
    <w:rsid w:val="007D3D85"/>
    <w:rPr>
      <w:rFonts w:ascii="Arial" w:hAnsi="Arial" w:cs="Times New Roman"/>
      <w:b/>
      <w:i w:val="0"/>
      <w:sz w:val="20"/>
      <w:szCs w:val="20"/>
    </w:rPr>
  </w:style>
  <w:style w:type="character" w:customStyle="1" w:styleId="WW8Num41z1">
    <w:name w:val="WW8Num41z1"/>
    <w:rsid w:val="007D3D85"/>
    <w:rPr>
      <w:rFonts w:cs="Times New Roman"/>
    </w:rPr>
  </w:style>
  <w:style w:type="character" w:customStyle="1" w:styleId="WW8Num41z2">
    <w:name w:val="WW8Num41z2"/>
    <w:rsid w:val="007D3D85"/>
    <w:rPr>
      <w:rFonts w:ascii="Arial" w:hAnsi="Arial" w:cs="Times New Roman"/>
      <w:b w:val="0"/>
      <w:i w:val="0"/>
    </w:rPr>
  </w:style>
  <w:style w:type="character" w:customStyle="1" w:styleId="WW8Num41z3">
    <w:name w:val="WW8Num41z3"/>
    <w:rsid w:val="007D3D85"/>
    <w:rPr>
      <w:rFonts w:ascii="Arial" w:hAnsi="Arial" w:cs="Times New Roman"/>
      <w:b w:val="0"/>
      <w:i w:val="0"/>
      <w:sz w:val="20"/>
      <w:szCs w:val="20"/>
    </w:rPr>
  </w:style>
  <w:style w:type="character" w:customStyle="1" w:styleId="DefaultParagraphFont1">
    <w:name w:val="Default Paragraph Font1"/>
    <w:rsid w:val="007D3D85"/>
  </w:style>
  <w:style w:type="character" w:customStyle="1" w:styleId="Heading1Char">
    <w:name w:val="Heading 1 Char"/>
    <w:rsid w:val="007D3D85"/>
    <w:rPr>
      <w:rFonts w:ascii="Arial" w:hAnsi="Arial" w:cs="Arial"/>
      <w:b/>
      <w:bCs/>
      <w:color w:val="333399"/>
      <w:sz w:val="28"/>
      <w:szCs w:val="32"/>
      <w:lang w:val="en-US"/>
    </w:rPr>
  </w:style>
  <w:style w:type="character" w:customStyle="1" w:styleId="Heading2Char">
    <w:name w:val="Heading 2 Char"/>
    <w:rsid w:val="007D3D85"/>
    <w:rPr>
      <w:rFonts w:ascii="Arial" w:hAnsi="Arial" w:cs="Arial"/>
      <w:b/>
      <w:color w:val="002060"/>
      <w:sz w:val="24"/>
      <w:szCs w:val="22"/>
      <w:lang w:val="en-GB"/>
    </w:rPr>
  </w:style>
  <w:style w:type="character" w:customStyle="1" w:styleId="Heading5Char">
    <w:name w:val="Heading 5 Char"/>
    <w:rsid w:val="007D3D85"/>
    <w:rPr>
      <w:rFonts w:ascii="Calibri" w:eastAsia="Times New Roman" w:hAnsi="Calibri" w:cs="Times New Roman"/>
      <w:b/>
      <w:bCs/>
      <w:i/>
      <w:iCs/>
      <w:sz w:val="26"/>
      <w:szCs w:val="26"/>
      <w:lang w:val="en-GB"/>
    </w:rPr>
  </w:style>
  <w:style w:type="character" w:customStyle="1" w:styleId="DateChar">
    <w:name w:val="Date Char"/>
    <w:rsid w:val="007D3D85"/>
    <w:rPr>
      <w:sz w:val="24"/>
      <w:szCs w:val="24"/>
      <w:lang w:val="en-GB"/>
    </w:rPr>
  </w:style>
  <w:style w:type="character" w:customStyle="1" w:styleId="FooterChar">
    <w:name w:val="Footer Char"/>
    <w:rsid w:val="007D3D85"/>
    <w:rPr>
      <w:rFonts w:eastAsia="MS Mincho" w:cs="Times New Roman"/>
      <w:sz w:val="24"/>
      <w:szCs w:val="24"/>
      <w:lang w:val="en-US" w:eastAsia="ja-JP"/>
    </w:rPr>
  </w:style>
  <w:style w:type="character" w:styleId="a4">
    <w:name w:val="annotation reference"/>
    <w:rsid w:val="007D3D85"/>
    <w:rPr>
      <w:sz w:val="16"/>
    </w:rPr>
  </w:style>
  <w:style w:type="character" w:styleId="-">
    <w:name w:val="Hyperlink"/>
    <w:uiPriority w:val="99"/>
    <w:rsid w:val="007D3D85"/>
    <w:rPr>
      <w:color w:val="0000FF"/>
      <w:u w:val="single"/>
    </w:rPr>
  </w:style>
  <w:style w:type="character" w:customStyle="1" w:styleId="HeaderChar">
    <w:name w:val="Header Char"/>
    <w:rsid w:val="007D3D85"/>
    <w:rPr>
      <w:rFonts w:cs="Times New Roman"/>
      <w:sz w:val="24"/>
      <w:szCs w:val="24"/>
      <w:lang w:val="en-GB"/>
    </w:rPr>
  </w:style>
  <w:style w:type="character" w:styleId="a5">
    <w:name w:val="page number"/>
    <w:rsid w:val="007D3D85"/>
    <w:rPr>
      <w:rFonts w:cs="Times New Roman"/>
    </w:rPr>
  </w:style>
  <w:style w:type="character" w:customStyle="1" w:styleId="BalloonTextChar">
    <w:name w:val="Balloon Text Char"/>
    <w:rsid w:val="007D3D85"/>
    <w:rPr>
      <w:rFonts w:ascii="Tahoma" w:hAnsi="Tahoma" w:cs="Tahoma"/>
      <w:sz w:val="16"/>
      <w:szCs w:val="16"/>
      <w:lang w:val="en-GB"/>
    </w:rPr>
  </w:style>
  <w:style w:type="character" w:customStyle="1" w:styleId="CommentTextChar">
    <w:name w:val="Comment Text Char"/>
    <w:rsid w:val="007D3D85"/>
    <w:rPr>
      <w:rFonts w:cs="Times New Roman"/>
      <w:lang w:val="en-GB"/>
    </w:rPr>
  </w:style>
  <w:style w:type="character" w:customStyle="1" w:styleId="CommentSubjectChar">
    <w:name w:val="Comment Subject Char"/>
    <w:rsid w:val="007D3D85"/>
    <w:rPr>
      <w:rFonts w:cs="Times New Roman"/>
      <w:b/>
      <w:bCs/>
      <w:lang w:val="en-GB"/>
    </w:rPr>
  </w:style>
  <w:style w:type="character" w:customStyle="1" w:styleId="BodyTextChar">
    <w:name w:val="Body Text Char"/>
    <w:rsid w:val="007D3D85"/>
    <w:rPr>
      <w:rFonts w:cs="Times New Roman"/>
      <w:sz w:val="24"/>
      <w:szCs w:val="24"/>
      <w:lang w:val="en-GB"/>
    </w:rPr>
  </w:style>
  <w:style w:type="character" w:styleId="a6">
    <w:name w:val="Placeholder Text"/>
    <w:rsid w:val="007D3D85"/>
    <w:rPr>
      <w:rFonts w:cs="Times New Roman"/>
      <w:color w:val="808080"/>
    </w:rPr>
  </w:style>
  <w:style w:type="character" w:customStyle="1" w:styleId="a7">
    <w:name w:val="Χαρακτήρες υποσημείωσης"/>
    <w:rsid w:val="007D3D85"/>
    <w:rPr>
      <w:rFonts w:cs="Times New Roman"/>
      <w:vertAlign w:val="superscript"/>
    </w:rPr>
  </w:style>
  <w:style w:type="character" w:customStyle="1" w:styleId="FootnoteTextChar">
    <w:name w:val="Footnote Text Char"/>
    <w:rsid w:val="007D3D85"/>
    <w:rPr>
      <w:rFonts w:ascii="Calibri" w:hAnsi="Calibri" w:cs="Times New Roman"/>
    </w:rPr>
  </w:style>
  <w:style w:type="character" w:customStyle="1" w:styleId="Heading3Char">
    <w:name w:val="Heading 3 Char"/>
    <w:rsid w:val="007D3D85"/>
    <w:rPr>
      <w:rFonts w:ascii="Arial" w:hAnsi="Arial" w:cs="Arial"/>
      <w:b/>
      <w:bCs/>
      <w:sz w:val="22"/>
      <w:szCs w:val="26"/>
      <w:lang w:val="en-GB"/>
    </w:rPr>
  </w:style>
  <w:style w:type="character" w:customStyle="1" w:styleId="Heading4Char">
    <w:name w:val="Heading 4 Char"/>
    <w:rsid w:val="007D3D85"/>
    <w:rPr>
      <w:rFonts w:ascii="Arial" w:eastAsia="Times New Roman" w:hAnsi="Arial" w:cs="Times New Roman"/>
      <w:b/>
      <w:bCs/>
      <w:sz w:val="22"/>
      <w:szCs w:val="28"/>
      <w:lang w:val="en-GB"/>
    </w:rPr>
  </w:style>
  <w:style w:type="character" w:customStyle="1" w:styleId="DocTitleChar">
    <w:name w:val="Doc Title Char"/>
    <w:basedOn w:val="Heading1Char"/>
    <w:rsid w:val="007D3D85"/>
    <w:rPr>
      <w:rFonts w:ascii="Arial" w:hAnsi="Arial" w:cs="Arial"/>
      <w:b/>
      <w:bCs/>
      <w:color w:val="333399"/>
      <w:sz w:val="28"/>
      <w:szCs w:val="32"/>
      <w:lang w:val="en-US"/>
    </w:rPr>
  </w:style>
  <w:style w:type="character" w:customStyle="1" w:styleId="Style1Char">
    <w:name w:val="Style1 Char"/>
    <w:rsid w:val="007D3D85"/>
    <w:rPr>
      <w:rFonts w:ascii="Calibri" w:hAnsi="Calibri" w:cs="Calibri"/>
      <w:b/>
      <w:bCs/>
      <w:color w:val="333399"/>
      <w:sz w:val="40"/>
      <w:szCs w:val="40"/>
      <w:lang w:val="en-US"/>
    </w:rPr>
  </w:style>
  <w:style w:type="character" w:customStyle="1" w:styleId="ContentsChar">
    <w:name w:val="Contents Char"/>
    <w:rsid w:val="007D3D85"/>
    <w:rPr>
      <w:rFonts w:ascii="Calibri" w:hAnsi="Calibri" w:cs="Calibri"/>
      <w:b/>
      <w:bCs/>
      <w:color w:val="333399"/>
      <w:sz w:val="28"/>
      <w:szCs w:val="32"/>
      <w:lang w:val="en-US"/>
    </w:rPr>
  </w:style>
  <w:style w:type="character" w:customStyle="1" w:styleId="EndnoteTextChar">
    <w:name w:val="Endnote Text Char"/>
    <w:rsid w:val="007D3D85"/>
    <w:rPr>
      <w:rFonts w:ascii="Calibri" w:hAnsi="Calibri" w:cs="Calibri"/>
      <w:lang w:val="en-GB"/>
    </w:rPr>
  </w:style>
  <w:style w:type="character" w:customStyle="1" w:styleId="a8">
    <w:name w:val="Χαρακτήρες σημείωσης τέλους"/>
    <w:rsid w:val="007D3D85"/>
    <w:rPr>
      <w:vertAlign w:val="superscript"/>
    </w:rPr>
  </w:style>
  <w:style w:type="character" w:customStyle="1" w:styleId="FootnoteReference2">
    <w:name w:val="Footnote Reference2"/>
    <w:rsid w:val="007D3D85"/>
    <w:rPr>
      <w:vertAlign w:val="superscript"/>
    </w:rPr>
  </w:style>
  <w:style w:type="character" w:customStyle="1" w:styleId="EndnoteReference1">
    <w:name w:val="Endnote Reference1"/>
    <w:rsid w:val="007D3D85"/>
    <w:rPr>
      <w:vertAlign w:val="superscript"/>
    </w:rPr>
  </w:style>
  <w:style w:type="character" w:customStyle="1" w:styleId="a9">
    <w:name w:val="Κουκκίδες"/>
    <w:rsid w:val="007D3D85"/>
    <w:rPr>
      <w:rFonts w:ascii="OpenSymbol" w:eastAsia="OpenSymbol" w:hAnsi="OpenSymbol" w:cs="OpenSymbol"/>
    </w:rPr>
  </w:style>
  <w:style w:type="character" w:styleId="aa">
    <w:name w:val="Strong"/>
    <w:uiPriority w:val="22"/>
    <w:qFormat/>
    <w:rsid w:val="007D3D85"/>
    <w:rPr>
      <w:b/>
      <w:bCs/>
    </w:rPr>
  </w:style>
  <w:style w:type="character" w:customStyle="1" w:styleId="10">
    <w:name w:val="Προεπιλεγμένη γραμματοσειρά1"/>
    <w:rsid w:val="007D3D85"/>
  </w:style>
  <w:style w:type="character" w:customStyle="1" w:styleId="ab">
    <w:name w:val="Σύμβολο υποσημείωσης"/>
    <w:rsid w:val="007D3D85"/>
    <w:rPr>
      <w:vertAlign w:val="superscript"/>
    </w:rPr>
  </w:style>
  <w:style w:type="character" w:styleId="ac">
    <w:name w:val="Emphasis"/>
    <w:qFormat/>
    <w:rsid w:val="007D3D85"/>
    <w:rPr>
      <w:i/>
      <w:iCs/>
    </w:rPr>
  </w:style>
  <w:style w:type="character" w:customStyle="1" w:styleId="ad">
    <w:name w:val="Χαρακτήρες αρίθμησης"/>
    <w:rsid w:val="007D3D85"/>
  </w:style>
  <w:style w:type="character" w:customStyle="1" w:styleId="normalwithoutspacingChar">
    <w:name w:val="normal_without_spacing Char"/>
    <w:rsid w:val="007D3D85"/>
    <w:rPr>
      <w:rFonts w:ascii="Calibri" w:hAnsi="Calibri" w:cs="Calibri"/>
      <w:sz w:val="22"/>
      <w:szCs w:val="24"/>
    </w:rPr>
  </w:style>
  <w:style w:type="character" w:customStyle="1" w:styleId="FootnoteTextChar1">
    <w:name w:val="Footnote Text Char1"/>
    <w:rsid w:val="007D3D85"/>
    <w:rPr>
      <w:rFonts w:ascii="Calibri" w:hAnsi="Calibri" w:cs="Calibri"/>
      <w:lang w:val="en-IE" w:eastAsia="zh-CN"/>
    </w:rPr>
  </w:style>
  <w:style w:type="character" w:customStyle="1" w:styleId="foothangingChar">
    <w:name w:val="foot_hanging Char"/>
    <w:rsid w:val="007D3D85"/>
    <w:rPr>
      <w:rFonts w:ascii="Calibri" w:hAnsi="Calibri" w:cs="Calibri"/>
      <w:sz w:val="18"/>
      <w:szCs w:val="18"/>
      <w:lang w:val="en-IE" w:eastAsia="zh-CN"/>
    </w:rPr>
  </w:style>
  <w:style w:type="character" w:customStyle="1" w:styleId="HTMLPreformattedChar">
    <w:name w:val="HTML Preformatted Char"/>
    <w:rsid w:val="007D3D85"/>
    <w:rPr>
      <w:rFonts w:ascii="Courier New" w:hAnsi="Courier New" w:cs="Courier New"/>
    </w:rPr>
  </w:style>
  <w:style w:type="character" w:customStyle="1" w:styleId="apple-converted-space">
    <w:name w:val="apple-converted-space"/>
    <w:basedOn w:val="WW-DefaultParagraphFont11111111111111111111"/>
    <w:rsid w:val="007D3D85"/>
  </w:style>
  <w:style w:type="character" w:customStyle="1" w:styleId="BodyTextIndent3Char">
    <w:name w:val="Body Text Indent 3 Char"/>
    <w:rsid w:val="007D3D85"/>
    <w:rPr>
      <w:rFonts w:ascii="Calibri" w:hAnsi="Calibri" w:cs="Calibri"/>
      <w:sz w:val="16"/>
      <w:szCs w:val="16"/>
      <w:lang w:val="en-GB"/>
    </w:rPr>
  </w:style>
  <w:style w:type="character" w:customStyle="1" w:styleId="WW-FootnoteReference">
    <w:name w:val="WW-Footnote Reference"/>
    <w:rsid w:val="007D3D85"/>
    <w:rPr>
      <w:vertAlign w:val="superscript"/>
    </w:rPr>
  </w:style>
  <w:style w:type="character" w:customStyle="1" w:styleId="WW-EndnoteReference">
    <w:name w:val="WW-Endnote Reference"/>
    <w:rsid w:val="007D3D85"/>
    <w:rPr>
      <w:vertAlign w:val="superscript"/>
    </w:rPr>
  </w:style>
  <w:style w:type="character" w:customStyle="1" w:styleId="FootnoteReference1">
    <w:name w:val="Footnote Reference1"/>
    <w:rsid w:val="007D3D85"/>
    <w:rPr>
      <w:vertAlign w:val="superscript"/>
    </w:rPr>
  </w:style>
  <w:style w:type="character" w:customStyle="1" w:styleId="FootnoteTextChar2">
    <w:name w:val="Footnote Text Char2"/>
    <w:rsid w:val="007D3D85"/>
    <w:rPr>
      <w:rFonts w:ascii="Calibri" w:hAnsi="Calibri" w:cs="Calibri"/>
      <w:sz w:val="18"/>
      <w:lang w:val="en-IE" w:eastAsia="zh-CN"/>
    </w:rPr>
  </w:style>
  <w:style w:type="character" w:customStyle="1" w:styleId="foothangingChar1">
    <w:name w:val="foot_hanging Char1"/>
    <w:rsid w:val="007D3D85"/>
    <w:rPr>
      <w:rFonts w:ascii="Calibri" w:hAnsi="Calibri" w:cs="Calibri"/>
      <w:sz w:val="18"/>
      <w:szCs w:val="18"/>
      <w:lang w:val="en-IE" w:eastAsia="zh-CN"/>
    </w:rPr>
  </w:style>
  <w:style w:type="character" w:customStyle="1" w:styleId="footersChar">
    <w:name w:val="footers Char"/>
    <w:basedOn w:val="foothangingChar1"/>
    <w:rsid w:val="007D3D85"/>
    <w:rPr>
      <w:rFonts w:ascii="Calibri" w:hAnsi="Calibri" w:cs="Calibri"/>
      <w:sz w:val="18"/>
      <w:szCs w:val="18"/>
      <w:lang w:val="en-IE" w:eastAsia="zh-CN"/>
    </w:rPr>
  </w:style>
  <w:style w:type="character" w:customStyle="1" w:styleId="CommentTextChar1">
    <w:name w:val="Comment Text Char1"/>
    <w:rsid w:val="007D3D85"/>
    <w:rPr>
      <w:rFonts w:ascii="Calibri" w:hAnsi="Calibri" w:cs="Calibri"/>
      <w:lang w:val="en-GB" w:eastAsia="zh-CN"/>
    </w:rPr>
  </w:style>
  <w:style w:type="character" w:customStyle="1" w:styleId="HTMLPreformattedChar1">
    <w:name w:val="HTML Preformatted Char1"/>
    <w:rsid w:val="007D3D85"/>
    <w:rPr>
      <w:rFonts w:ascii="Courier New" w:hAnsi="Courier New" w:cs="Courier New"/>
      <w:lang w:eastAsia="zh-CN"/>
    </w:rPr>
  </w:style>
  <w:style w:type="character" w:customStyle="1" w:styleId="BodyText3Char">
    <w:name w:val="Body Text 3 Char"/>
    <w:rsid w:val="007D3D85"/>
    <w:rPr>
      <w:rFonts w:ascii="Calibri" w:hAnsi="Calibri" w:cs="Calibri"/>
      <w:sz w:val="16"/>
      <w:szCs w:val="16"/>
      <w:lang w:val="en-GB" w:eastAsia="zh-CN"/>
    </w:rPr>
  </w:style>
  <w:style w:type="character" w:customStyle="1" w:styleId="WW-FootnoteReference1">
    <w:name w:val="WW-Footnote Reference1"/>
    <w:rsid w:val="007D3D85"/>
    <w:rPr>
      <w:vertAlign w:val="superscript"/>
    </w:rPr>
  </w:style>
  <w:style w:type="character" w:customStyle="1" w:styleId="WW-EndnoteReference1">
    <w:name w:val="WW-Endnote Reference1"/>
    <w:rsid w:val="007D3D85"/>
    <w:rPr>
      <w:vertAlign w:val="superscript"/>
    </w:rPr>
  </w:style>
  <w:style w:type="character" w:customStyle="1" w:styleId="WW-FootnoteReference2">
    <w:name w:val="WW-Footnote Reference2"/>
    <w:rsid w:val="007D3D85"/>
    <w:rPr>
      <w:vertAlign w:val="superscript"/>
    </w:rPr>
  </w:style>
  <w:style w:type="character" w:customStyle="1" w:styleId="WW-EndnoteReference2">
    <w:name w:val="WW-Endnote Reference2"/>
    <w:rsid w:val="007D3D85"/>
    <w:rPr>
      <w:vertAlign w:val="superscript"/>
    </w:rPr>
  </w:style>
  <w:style w:type="character" w:customStyle="1" w:styleId="FootnoteTextChar3">
    <w:name w:val="Footnote Text Char3"/>
    <w:rsid w:val="007D3D85"/>
    <w:rPr>
      <w:rFonts w:ascii="Calibri" w:hAnsi="Calibri" w:cs="Calibri"/>
      <w:sz w:val="18"/>
      <w:lang w:val="en-IE" w:eastAsia="zh-CN"/>
    </w:rPr>
  </w:style>
  <w:style w:type="character" w:customStyle="1" w:styleId="foothangingChar2">
    <w:name w:val="foot_hanging Char2"/>
    <w:rsid w:val="007D3D85"/>
    <w:rPr>
      <w:rFonts w:ascii="Calibri" w:hAnsi="Calibri" w:cs="Calibri"/>
      <w:sz w:val="18"/>
      <w:szCs w:val="18"/>
      <w:lang w:val="en-IE" w:eastAsia="zh-CN"/>
    </w:rPr>
  </w:style>
  <w:style w:type="character" w:customStyle="1" w:styleId="footersChar1">
    <w:name w:val="footers Char1"/>
    <w:basedOn w:val="foothangingChar2"/>
    <w:rsid w:val="007D3D85"/>
    <w:rPr>
      <w:rFonts w:ascii="Calibri" w:hAnsi="Calibri" w:cs="Calibri"/>
      <w:sz w:val="18"/>
      <w:szCs w:val="18"/>
      <w:lang w:val="en-IE" w:eastAsia="zh-CN"/>
    </w:rPr>
  </w:style>
  <w:style w:type="character" w:customStyle="1" w:styleId="foootChar">
    <w:name w:val="fooot Char"/>
    <w:basedOn w:val="footersChar1"/>
    <w:rsid w:val="007D3D85"/>
    <w:rPr>
      <w:rFonts w:ascii="Calibri" w:hAnsi="Calibri" w:cs="Calibri"/>
      <w:sz w:val="18"/>
      <w:szCs w:val="18"/>
      <w:lang w:val="en-IE" w:eastAsia="zh-CN"/>
    </w:rPr>
  </w:style>
  <w:style w:type="character" w:customStyle="1" w:styleId="12">
    <w:name w:val="Παραπομπή υποσημείωσης1"/>
    <w:rsid w:val="007D3D85"/>
    <w:rPr>
      <w:vertAlign w:val="superscript"/>
    </w:rPr>
  </w:style>
  <w:style w:type="character" w:customStyle="1" w:styleId="13">
    <w:name w:val="Παραπομπή σημείωσης τέλους1"/>
    <w:rsid w:val="007D3D85"/>
    <w:rPr>
      <w:vertAlign w:val="superscript"/>
    </w:rPr>
  </w:style>
  <w:style w:type="character" w:customStyle="1" w:styleId="Char">
    <w:name w:val="Κείμενο πλαισίου Char"/>
    <w:rsid w:val="007D3D85"/>
    <w:rPr>
      <w:rFonts w:ascii="Tahoma" w:hAnsi="Tahoma" w:cs="Tahoma"/>
      <w:sz w:val="16"/>
      <w:szCs w:val="16"/>
      <w:lang w:val="en-GB"/>
    </w:rPr>
  </w:style>
  <w:style w:type="character" w:customStyle="1" w:styleId="14">
    <w:name w:val="Παραπομπή σχολίου1"/>
    <w:rsid w:val="007D3D85"/>
    <w:rPr>
      <w:sz w:val="16"/>
      <w:szCs w:val="16"/>
    </w:rPr>
  </w:style>
  <w:style w:type="character" w:customStyle="1" w:styleId="Char0">
    <w:name w:val="Κείμενο σχολίου Char"/>
    <w:rsid w:val="007D3D85"/>
    <w:rPr>
      <w:rFonts w:ascii="Calibri" w:hAnsi="Calibri" w:cs="Calibri"/>
      <w:lang w:val="en-GB"/>
    </w:rPr>
  </w:style>
  <w:style w:type="character" w:customStyle="1" w:styleId="Char1">
    <w:name w:val="Θέμα σχολίου Char"/>
    <w:rsid w:val="007D3D85"/>
    <w:rPr>
      <w:rFonts w:ascii="Calibri" w:hAnsi="Calibri" w:cs="Calibri"/>
      <w:b/>
      <w:bCs/>
      <w:lang w:val="en-GB"/>
    </w:rPr>
  </w:style>
  <w:style w:type="character" w:customStyle="1" w:styleId="-HTMLChar">
    <w:name w:val="Προ-διαμορφωμένο HTML Char"/>
    <w:uiPriority w:val="99"/>
    <w:rsid w:val="007D3D85"/>
    <w:rPr>
      <w:rFonts w:ascii="Courier New" w:eastAsia="Times New Roman" w:hAnsi="Courier New" w:cs="Courier New"/>
    </w:rPr>
  </w:style>
  <w:style w:type="character" w:customStyle="1" w:styleId="WW-FootnoteReference3">
    <w:name w:val="WW-Footnote Reference3"/>
    <w:rsid w:val="007D3D85"/>
    <w:rPr>
      <w:vertAlign w:val="superscript"/>
    </w:rPr>
  </w:style>
  <w:style w:type="character" w:customStyle="1" w:styleId="WW-EndnoteReference3">
    <w:name w:val="WW-Endnote Reference3"/>
    <w:rsid w:val="007D3D85"/>
    <w:rPr>
      <w:vertAlign w:val="superscript"/>
    </w:rPr>
  </w:style>
  <w:style w:type="character" w:customStyle="1" w:styleId="WW-FootnoteReference4">
    <w:name w:val="WW-Footnote Reference4"/>
    <w:rsid w:val="007D3D85"/>
    <w:rPr>
      <w:vertAlign w:val="superscript"/>
    </w:rPr>
  </w:style>
  <w:style w:type="character" w:customStyle="1" w:styleId="WW-EndnoteReference4">
    <w:name w:val="WW-Endnote Reference4"/>
    <w:rsid w:val="007D3D85"/>
    <w:rPr>
      <w:vertAlign w:val="superscript"/>
    </w:rPr>
  </w:style>
  <w:style w:type="character" w:customStyle="1" w:styleId="WW-FootnoteReference5">
    <w:name w:val="WW-Footnote Reference5"/>
    <w:rsid w:val="007D3D85"/>
    <w:rPr>
      <w:vertAlign w:val="superscript"/>
    </w:rPr>
  </w:style>
  <w:style w:type="character" w:customStyle="1" w:styleId="WW-EndnoteReference5">
    <w:name w:val="WW-Endnote Reference5"/>
    <w:rsid w:val="007D3D85"/>
    <w:rPr>
      <w:vertAlign w:val="superscript"/>
    </w:rPr>
  </w:style>
  <w:style w:type="character" w:customStyle="1" w:styleId="WW-FootnoteReference6">
    <w:name w:val="WW-Footnote Reference6"/>
    <w:rsid w:val="007D3D85"/>
    <w:rPr>
      <w:vertAlign w:val="superscript"/>
    </w:rPr>
  </w:style>
  <w:style w:type="character" w:styleId="-0">
    <w:name w:val="FollowedHyperlink"/>
    <w:uiPriority w:val="99"/>
    <w:rsid w:val="007D3D85"/>
    <w:rPr>
      <w:color w:val="800000"/>
      <w:u w:val="single"/>
    </w:rPr>
  </w:style>
  <w:style w:type="character" w:customStyle="1" w:styleId="WW-EndnoteReference6">
    <w:name w:val="WW-Endnote Reference6"/>
    <w:rsid w:val="007D3D85"/>
    <w:rPr>
      <w:vertAlign w:val="superscript"/>
    </w:rPr>
  </w:style>
  <w:style w:type="character" w:customStyle="1" w:styleId="WW-FootnoteReference7">
    <w:name w:val="WW-Footnote Reference7"/>
    <w:uiPriority w:val="99"/>
    <w:rsid w:val="007D3D85"/>
    <w:rPr>
      <w:vertAlign w:val="superscript"/>
    </w:rPr>
  </w:style>
  <w:style w:type="character" w:customStyle="1" w:styleId="WW-EndnoteReference7">
    <w:name w:val="WW-Endnote Reference7"/>
    <w:rsid w:val="007D3D85"/>
    <w:rPr>
      <w:vertAlign w:val="superscript"/>
    </w:rPr>
  </w:style>
  <w:style w:type="character" w:customStyle="1" w:styleId="WW-FootnoteReference8">
    <w:name w:val="WW-Footnote Reference8"/>
    <w:rsid w:val="007D3D85"/>
    <w:rPr>
      <w:vertAlign w:val="superscript"/>
    </w:rPr>
  </w:style>
  <w:style w:type="character" w:customStyle="1" w:styleId="WW-EndnoteReference8">
    <w:name w:val="WW-Endnote Reference8"/>
    <w:rsid w:val="007D3D85"/>
    <w:rPr>
      <w:vertAlign w:val="superscript"/>
    </w:rPr>
  </w:style>
  <w:style w:type="character" w:customStyle="1" w:styleId="WW-FootnoteReference9">
    <w:name w:val="WW-Footnote Reference9"/>
    <w:rsid w:val="007D3D85"/>
    <w:rPr>
      <w:vertAlign w:val="superscript"/>
    </w:rPr>
  </w:style>
  <w:style w:type="character" w:customStyle="1" w:styleId="WW-EndnoteReference9">
    <w:name w:val="WW-Endnote Reference9"/>
    <w:rsid w:val="007D3D85"/>
    <w:rPr>
      <w:vertAlign w:val="superscript"/>
    </w:rPr>
  </w:style>
  <w:style w:type="character" w:customStyle="1" w:styleId="WW-FootnoteReference10">
    <w:name w:val="WW-Footnote Reference10"/>
    <w:rsid w:val="007D3D85"/>
    <w:rPr>
      <w:vertAlign w:val="superscript"/>
    </w:rPr>
  </w:style>
  <w:style w:type="character" w:customStyle="1" w:styleId="WW-EndnoteReference10">
    <w:name w:val="WW-Endnote Reference10"/>
    <w:rsid w:val="007D3D85"/>
    <w:rPr>
      <w:vertAlign w:val="superscript"/>
    </w:rPr>
  </w:style>
  <w:style w:type="character" w:customStyle="1" w:styleId="WW-FootnoteReference11">
    <w:name w:val="WW-Footnote Reference11"/>
    <w:rsid w:val="007D3D85"/>
    <w:rPr>
      <w:vertAlign w:val="superscript"/>
    </w:rPr>
  </w:style>
  <w:style w:type="character" w:customStyle="1" w:styleId="WW-EndnoteReference11">
    <w:name w:val="WW-Endnote Reference11"/>
    <w:rsid w:val="007D3D85"/>
    <w:rPr>
      <w:vertAlign w:val="superscript"/>
    </w:rPr>
  </w:style>
  <w:style w:type="character" w:customStyle="1" w:styleId="WW-FootnoteReference12">
    <w:name w:val="WW-Footnote Reference12"/>
    <w:uiPriority w:val="99"/>
    <w:rsid w:val="007D3D85"/>
    <w:rPr>
      <w:vertAlign w:val="superscript"/>
    </w:rPr>
  </w:style>
  <w:style w:type="character" w:customStyle="1" w:styleId="WW-EndnoteReference12">
    <w:name w:val="WW-Endnote Reference12"/>
    <w:rsid w:val="007D3D85"/>
    <w:rPr>
      <w:vertAlign w:val="superscript"/>
    </w:rPr>
  </w:style>
  <w:style w:type="character" w:customStyle="1" w:styleId="WW-FootnoteReference13">
    <w:name w:val="WW-Footnote Reference13"/>
    <w:rsid w:val="007D3D85"/>
    <w:rPr>
      <w:vertAlign w:val="superscript"/>
    </w:rPr>
  </w:style>
  <w:style w:type="character" w:customStyle="1" w:styleId="WW-EndnoteReference13">
    <w:name w:val="WW-Endnote Reference13"/>
    <w:rsid w:val="007D3D85"/>
    <w:rPr>
      <w:vertAlign w:val="superscript"/>
    </w:rPr>
  </w:style>
  <w:style w:type="character" w:customStyle="1" w:styleId="41">
    <w:name w:val="Παραπομπή υποσημείωσης4"/>
    <w:rsid w:val="007D3D85"/>
    <w:rPr>
      <w:vertAlign w:val="superscript"/>
    </w:rPr>
  </w:style>
  <w:style w:type="character" w:customStyle="1" w:styleId="42">
    <w:name w:val="Παραπομπή σημείωσης τέλους4"/>
    <w:rsid w:val="007D3D85"/>
    <w:rPr>
      <w:vertAlign w:val="superscript"/>
    </w:rPr>
  </w:style>
  <w:style w:type="character" w:customStyle="1" w:styleId="21">
    <w:name w:val="Παραπομπή υποσημείωσης2"/>
    <w:rsid w:val="007D3D85"/>
    <w:rPr>
      <w:vertAlign w:val="superscript"/>
    </w:rPr>
  </w:style>
  <w:style w:type="character" w:customStyle="1" w:styleId="22">
    <w:name w:val="Παραπομπή σημείωσης τέλους2"/>
    <w:rsid w:val="007D3D85"/>
    <w:rPr>
      <w:vertAlign w:val="superscript"/>
    </w:rPr>
  </w:style>
  <w:style w:type="character" w:customStyle="1" w:styleId="WW-FootnoteReference14">
    <w:name w:val="WW-Footnote Reference14"/>
    <w:rsid w:val="007D3D85"/>
    <w:rPr>
      <w:vertAlign w:val="superscript"/>
    </w:rPr>
  </w:style>
  <w:style w:type="character" w:customStyle="1" w:styleId="WW-EndnoteReference14">
    <w:name w:val="WW-Endnote Reference14"/>
    <w:rsid w:val="007D3D85"/>
    <w:rPr>
      <w:vertAlign w:val="superscript"/>
    </w:rPr>
  </w:style>
  <w:style w:type="character" w:customStyle="1" w:styleId="WW-FootnoteReference15">
    <w:name w:val="WW-Footnote Reference15"/>
    <w:rsid w:val="007D3D85"/>
    <w:rPr>
      <w:vertAlign w:val="superscript"/>
    </w:rPr>
  </w:style>
  <w:style w:type="character" w:customStyle="1" w:styleId="WW-EndnoteReference15">
    <w:name w:val="WW-Endnote Reference15"/>
    <w:rsid w:val="007D3D85"/>
    <w:rPr>
      <w:vertAlign w:val="superscript"/>
    </w:rPr>
  </w:style>
  <w:style w:type="character" w:customStyle="1" w:styleId="WW-FootnoteReference16">
    <w:name w:val="WW-Footnote Reference16"/>
    <w:rsid w:val="007D3D85"/>
    <w:rPr>
      <w:vertAlign w:val="superscript"/>
    </w:rPr>
  </w:style>
  <w:style w:type="character" w:customStyle="1" w:styleId="WW-EndnoteReference16">
    <w:name w:val="WW-Endnote Reference16"/>
    <w:rsid w:val="007D3D85"/>
    <w:rPr>
      <w:vertAlign w:val="superscript"/>
    </w:rPr>
  </w:style>
  <w:style w:type="character" w:customStyle="1" w:styleId="WW-FootnoteReference17">
    <w:name w:val="WW-Footnote Reference17"/>
    <w:rsid w:val="007D3D85"/>
    <w:rPr>
      <w:vertAlign w:val="superscript"/>
    </w:rPr>
  </w:style>
  <w:style w:type="character" w:customStyle="1" w:styleId="WW-EndnoteReference17">
    <w:name w:val="WW-Endnote Reference17"/>
    <w:rsid w:val="007D3D85"/>
    <w:rPr>
      <w:vertAlign w:val="superscript"/>
    </w:rPr>
  </w:style>
  <w:style w:type="character" w:customStyle="1" w:styleId="31">
    <w:name w:val="Παραπομπή υποσημείωσης3"/>
    <w:rsid w:val="007D3D85"/>
    <w:rPr>
      <w:vertAlign w:val="superscript"/>
    </w:rPr>
  </w:style>
  <w:style w:type="character" w:customStyle="1" w:styleId="32">
    <w:name w:val="Παραπομπή σημείωσης τέλους3"/>
    <w:rsid w:val="007D3D85"/>
    <w:rPr>
      <w:vertAlign w:val="superscript"/>
    </w:rPr>
  </w:style>
  <w:style w:type="character" w:customStyle="1" w:styleId="WW-FootnoteReference18">
    <w:name w:val="WW-Footnote Reference18"/>
    <w:rsid w:val="007D3D85"/>
    <w:rPr>
      <w:vertAlign w:val="superscript"/>
    </w:rPr>
  </w:style>
  <w:style w:type="character" w:customStyle="1" w:styleId="WW-EndnoteReference18">
    <w:name w:val="WW-Endnote Reference18"/>
    <w:rsid w:val="007D3D85"/>
    <w:rPr>
      <w:vertAlign w:val="superscript"/>
    </w:rPr>
  </w:style>
  <w:style w:type="character" w:customStyle="1" w:styleId="WW-FootnoteReference19">
    <w:name w:val="WW-Footnote Reference19"/>
    <w:rsid w:val="007D3D85"/>
    <w:rPr>
      <w:vertAlign w:val="superscript"/>
    </w:rPr>
  </w:style>
  <w:style w:type="character" w:customStyle="1" w:styleId="WW-EndnoteReference19">
    <w:name w:val="WW-Endnote Reference19"/>
    <w:rsid w:val="007D3D85"/>
    <w:rPr>
      <w:vertAlign w:val="superscript"/>
    </w:rPr>
  </w:style>
  <w:style w:type="character" w:customStyle="1" w:styleId="WW-FootnoteReference20">
    <w:name w:val="WW-Footnote Reference20"/>
    <w:rsid w:val="007D3D85"/>
    <w:rPr>
      <w:vertAlign w:val="superscript"/>
    </w:rPr>
  </w:style>
  <w:style w:type="character" w:customStyle="1" w:styleId="WW-EndnoteReference20">
    <w:name w:val="WW-Endnote Reference20"/>
    <w:rsid w:val="007D3D85"/>
    <w:rPr>
      <w:vertAlign w:val="superscript"/>
    </w:rPr>
  </w:style>
  <w:style w:type="character" w:customStyle="1" w:styleId="ae">
    <w:name w:val="Σύνδεση ευρετηρίου"/>
    <w:rsid w:val="007D3D85"/>
  </w:style>
  <w:style w:type="character" w:styleId="af">
    <w:name w:val="footnote reference"/>
    <w:aliases w:val="Footnote symbol,Footnote reference number,note TESI,Footnote Reference Superscript,BVI fnr,SUPERS,EN Footnote Reference,Times 10 Point,Exposant 3 Point,Footnote Reference_LVL6"/>
    <w:link w:val="FootnotesymbolCarZchn"/>
    <w:uiPriority w:val="99"/>
    <w:rsid w:val="007D3D85"/>
    <w:rPr>
      <w:vertAlign w:val="superscript"/>
    </w:rPr>
  </w:style>
  <w:style w:type="character" w:styleId="af0">
    <w:name w:val="endnote reference"/>
    <w:rsid w:val="007D3D85"/>
    <w:rPr>
      <w:vertAlign w:val="superscript"/>
    </w:rPr>
  </w:style>
  <w:style w:type="paragraph" w:customStyle="1" w:styleId="af1">
    <w:name w:val="Επικεφαλίδα"/>
    <w:basedOn w:val="a0"/>
    <w:next w:val="af2"/>
    <w:rsid w:val="007D3D85"/>
    <w:pPr>
      <w:keepNext/>
      <w:spacing w:before="240"/>
    </w:pPr>
    <w:rPr>
      <w:rFonts w:ascii="Liberation Sans" w:eastAsia="Microsoft YaHei" w:hAnsi="Liberation Sans" w:cs="Mangal"/>
      <w:sz w:val="28"/>
      <w:szCs w:val="28"/>
    </w:rPr>
  </w:style>
  <w:style w:type="paragraph" w:styleId="af2">
    <w:name w:val="Body Text"/>
    <w:basedOn w:val="a0"/>
    <w:link w:val="Char2"/>
    <w:rsid w:val="007D3D85"/>
    <w:pPr>
      <w:spacing w:after="240"/>
    </w:pPr>
  </w:style>
  <w:style w:type="character" w:customStyle="1" w:styleId="Char2">
    <w:name w:val="Σώμα κειμένου Char"/>
    <w:basedOn w:val="a1"/>
    <w:link w:val="af2"/>
    <w:rsid w:val="007D3D85"/>
    <w:rPr>
      <w:rFonts w:ascii="Calibri" w:eastAsia="Times New Roman" w:hAnsi="Calibri" w:cs="Calibri"/>
      <w:szCs w:val="24"/>
      <w:lang w:val="en-GB" w:eastAsia="zh-CN"/>
    </w:rPr>
  </w:style>
  <w:style w:type="paragraph" w:styleId="af3">
    <w:name w:val="List"/>
    <w:basedOn w:val="af2"/>
    <w:rsid w:val="007D3D85"/>
    <w:rPr>
      <w:rFonts w:cs="Mangal"/>
    </w:rPr>
  </w:style>
  <w:style w:type="paragraph" w:customStyle="1" w:styleId="43">
    <w:name w:val="Λεζάντα4"/>
    <w:basedOn w:val="a0"/>
    <w:rsid w:val="007D3D85"/>
    <w:pPr>
      <w:suppressLineNumbers/>
      <w:spacing w:before="120"/>
    </w:pPr>
    <w:rPr>
      <w:rFonts w:cs="Mangal"/>
      <w:i/>
      <w:iCs/>
      <w:sz w:val="24"/>
    </w:rPr>
  </w:style>
  <w:style w:type="paragraph" w:customStyle="1" w:styleId="af4">
    <w:name w:val="Ευρετήριο"/>
    <w:basedOn w:val="a0"/>
    <w:rsid w:val="007D3D85"/>
    <w:pPr>
      <w:suppressLineNumbers/>
    </w:pPr>
    <w:rPr>
      <w:rFonts w:cs="Mangal"/>
    </w:rPr>
  </w:style>
  <w:style w:type="paragraph" w:styleId="af5">
    <w:name w:val="caption"/>
    <w:basedOn w:val="a0"/>
    <w:qFormat/>
    <w:rsid w:val="007D3D85"/>
    <w:pPr>
      <w:suppressLineNumbers/>
      <w:spacing w:before="120"/>
    </w:pPr>
    <w:rPr>
      <w:rFonts w:cs="Mangal"/>
      <w:i/>
      <w:iCs/>
      <w:sz w:val="24"/>
    </w:rPr>
  </w:style>
  <w:style w:type="paragraph" w:customStyle="1" w:styleId="WW-Caption">
    <w:name w:val="WW-Caption"/>
    <w:basedOn w:val="a0"/>
    <w:rsid w:val="007D3D85"/>
    <w:pPr>
      <w:suppressLineNumbers/>
      <w:spacing w:before="120"/>
    </w:pPr>
    <w:rPr>
      <w:rFonts w:cs="Mangal"/>
      <w:i/>
      <w:iCs/>
      <w:sz w:val="24"/>
    </w:rPr>
  </w:style>
  <w:style w:type="paragraph" w:customStyle="1" w:styleId="WW-Caption1">
    <w:name w:val="WW-Caption1"/>
    <w:basedOn w:val="a0"/>
    <w:rsid w:val="007D3D85"/>
    <w:pPr>
      <w:suppressLineNumbers/>
      <w:spacing w:before="120"/>
    </w:pPr>
    <w:rPr>
      <w:rFonts w:cs="Mangal"/>
      <w:i/>
      <w:iCs/>
      <w:sz w:val="24"/>
    </w:rPr>
  </w:style>
  <w:style w:type="paragraph" w:customStyle="1" w:styleId="33">
    <w:name w:val="Λεζάντα3"/>
    <w:basedOn w:val="a0"/>
    <w:rsid w:val="007D3D85"/>
    <w:pPr>
      <w:suppressLineNumbers/>
      <w:spacing w:before="120"/>
    </w:pPr>
    <w:rPr>
      <w:rFonts w:cs="Mangal"/>
      <w:i/>
      <w:iCs/>
      <w:sz w:val="24"/>
    </w:rPr>
  </w:style>
  <w:style w:type="paragraph" w:customStyle="1" w:styleId="WW-Caption11">
    <w:name w:val="WW-Caption11"/>
    <w:basedOn w:val="a0"/>
    <w:rsid w:val="007D3D85"/>
    <w:pPr>
      <w:suppressLineNumbers/>
      <w:spacing w:before="120"/>
    </w:pPr>
    <w:rPr>
      <w:rFonts w:cs="Mangal"/>
      <w:i/>
      <w:iCs/>
      <w:sz w:val="24"/>
    </w:rPr>
  </w:style>
  <w:style w:type="paragraph" w:customStyle="1" w:styleId="WW-Caption111">
    <w:name w:val="WW-Caption111"/>
    <w:basedOn w:val="a0"/>
    <w:rsid w:val="007D3D85"/>
    <w:pPr>
      <w:suppressLineNumbers/>
      <w:spacing w:before="120"/>
    </w:pPr>
    <w:rPr>
      <w:rFonts w:cs="Mangal"/>
      <w:i/>
      <w:iCs/>
      <w:sz w:val="24"/>
    </w:rPr>
  </w:style>
  <w:style w:type="paragraph" w:customStyle="1" w:styleId="WW-Caption1111">
    <w:name w:val="WW-Caption1111"/>
    <w:basedOn w:val="a0"/>
    <w:rsid w:val="007D3D85"/>
    <w:pPr>
      <w:suppressLineNumbers/>
      <w:spacing w:before="120"/>
    </w:pPr>
    <w:rPr>
      <w:rFonts w:cs="Mangal"/>
      <w:i/>
      <w:iCs/>
      <w:sz w:val="24"/>
    </w:rPr>
  </w:style>
  <w:style w:type="paragraph" w:customStyle="1" w:styleId="WW-Caption11111">
    <w:name w:val="WW-Caption11111"/>
    <w:basedOn w:val="a0"/>
    <w:rsid w:val="007D3D85"/>
    <w:pPr>
      <w:suppressLineNumbers/>
      <w:spacing w:before="120"/>
    </w:pPr>
    <w:rPr>
      <w:rFonts w:cs="Mangal"/>
      <w:i/>
      <w:iCs/>
      <w:sz w:val="24"/>
    </w:rPr>
  </w:style>
  <w:style w:type="paragraph" w:customStyle="1" w:styleId="23">
    <w:name w:val="Λεζάντα2"/>
    <w:basedOn w:val="a0"/>
    <w:rsid w:val="007D3D85"/>
    <w:pPr>
      <w:suppressLineNumbers/>
      <w:spacing w:before="120"/>
    </w:pPr>
    <w:rPr>
      <w:rFonts w:cs="Mangal"/>
      <w:i/>
      <w:iCs/>
      <w:sz w:val="24"/>
    </w:rPr>
  </w:style>
  <w:style w:type="paragraph" w:customStyle="1" w:styleId="Caption1">
    <w:name w:val="Caption1"/>
    <w:basedOn w:val="a0"/>
    <w:rsid w:val="007D3D85"/>
    <w:pPr>
      <w:suppressLineNumbers/>
      <w:spacing w:before="120"/>
    </w:pPr>
    <w:rPr>
      <w:rFonts w:cs="Mangal"/>
      <w:i/>
      <w:iCs/>
      <w:sz w:val="24"/>
    </w:rPr>
  </w:style>
  <w:style w:type="paragraph" w:customStyle="1" w:styleId="WW-Caption111111">
    <w:name w:val="WW-Caption111111"/>
    <w:basedOn w:val="a0"/>
    <w:rsid w:val="007D3D85"/>
    <w:pPr>
      <w:suppressLineNumbers/>
      <w:spacing w:before="120"/>
    </w:pPr>
    <w:rPr>
      <w:rFonts w:cs="Mangal"/>
      <w:i/>
      <w:iCs/>
      <w:sz w:val="24"/>
    </w:rPr>
  </w:style>
  <w:style w:type="paragraph" w:customStyle="1" w:styleId="WW-Caption1111111">
    <w:name w:val="WW-Caption1111111"/>
    <w:basedOn w:val="a0"/>
    <w:rsid w:val="007D3D85"/>
    <w:pPr>
      <w:suppressLineNumbers/>
      <w:spacing w:before="120"/>
    </w:pPr>
    <w:rPr>
      <w:rFonts w:cs="Mangal"/>
      <w:i/>
      <w:iCs/>
      <w:sz w:val="24"/>
    </w:rPr>
  </w:style>
  <w:style w:type="paragraph" w:customStyle="1" w:styleId="WW-Caption11111111">
    <w:name w:val="WW-Caption11111111"/>
    <w:basedOn w:val="a0"/>
    <w:rsid w:val="007D3D85"/>
    <w:pPr>
      <w:suppressLineNumbers/>
      <w:spacing w:before="120"/>
    </w:pPr>
    <w:rPr>
      <w:rFonts w:cs="Mangal"/>
      <w:i/>
      <w:iCs/>
      <w:sz w:val="24"/>
    </w:rPr>
  </w:style>
  <w:style w:type="paragraph" w:customStyle="1" w:styleId="WW-Caption111111111">
    <w:name w:val="WW-Caption111111111"/>
    <w:basedOn w:val="a0"/>
    <w:rsid w:val="007D3D85"/>
    <w:pPr>
      <w:suppressLineNumbers/>
      <w:spacing w:before="120"/>
    </w:pPr>
    <w:rPr>
      <w:rFonts w:cs="Mangal"/>
      <w:i/>
      <w:iCs/>
      <w:sz w:val="24"/>
    </w:rPr>
  </w:style>
  <w:style w:type="paragraph" w:customStyle="1" w:styleId="WW-Caption1111111111">
    <w:name w:val="WW-Caption1111111111"/>
    <w:basedOn w:val="a0"/>
    <w:rsid w:val="007D3D85"/>
    <w:pPr>
      <w:suppressLineNumbers/>
      <w:spacing w:before="120"/>
    </w:pPr>
    <w:rPr>
      <w:rFonts w:cs="Mangal"/>
      <w:i/>
      <w:iCs/>
      <w:sz w:val="24"/>
    </w:rPr>
  </w:style>
  <w:style w:type="paragraph" w:customStyle="1" w:styleId="WW-Caption11111111111">
    <w:name w:val="WW-Caption11111111111"/>
    <w:basedOn w:val="a0"/>
    <w:rsid w:val="007D3D85"/>
    <w:pPr>
      <w:suppressLineNumbers/>
      <w:spacing w:before="120"/>
    </w:pPr>
    <w:rPr>
      <w:rFonts w:cs="Mangal"/>
      <w:i/>
      <w:iCs/>
      <w:sz w:val="24"/>
    </w:rPr>
  </w:style>
  <w:style w:type="paragraph" w:customStyle="1" w:styleId="WW-Caption111111111111">
    <w:name w:val="WW-Caption111111111111"/>
    <w:basedOn w:val="a0"/>
    <w:rsid w:val="007D3D85"/>
    <w:pPr>
      <w:suppressLineNumbers/>
      <w:spacing w:before="120"/>
    </w:pPr>
    <w:rPr>
      <w:rFonts w:cs="Mangal"/>
      <w:i/>
      <w:iCs/>
      <w:sz w:val="24"/>
    </w:rPr>
  </w:style>
  <w:style w:type="paragraph" w:customStyle="1" w:styleId="WW-Caption1111111111111">
    <w:name w:val="WW-Caption1111111111111"/>
    <w:basedOn w:val="a0"/>
    <w:rsid w:val="007D3D85"/>
    <w:pPr>
      <w:suppressLineNumbers/>
      <w:spacing w:before="120"/>
    </w:pPr>
    <w:rPr>
      <w:rFonts w:cs="Mangal"/>
      <w:i/>
      <w:iCs/>
      <w:sz w:val="24"/>
    </w:rPr>
  </w:style>
  <w:style w:type="paragraph" w:customStyle="1" w:styleId="WW-Caption11111111111111">
    <w:name w:val="WW-Caption11111111111111"/>
    <w:basedOn w:val="a0"/>
    <w:rsid w:val="007D3D85"/>
    <w:pPr>
      <w:suppressLineNumbers/>
      <w:spacing w:before="120"/>
    </w:pPr>
    <w:rPr>
      <w:rFonts w:cs="Mangal"/>
      <w:i/>
      <w:iCs/>
      <w:sz w:val="24"/>
    </w:rPr>
  </w:style>
  <w:style w:type="paragraph" w:customStyle="1" w:styleId="WW-Caption111111111111111">
    <w:name w:val="WW-Caption111111111111111"/>
    <w:basedOn w:val="a0"/>
    <w:rsid w:val="007D3D85"/>
    <w:pPr>
      <w:suppressLineNumbers/>
      <w:spacing w:before="120"/>
    </w:pPr>
    <w:rPr>
      <w:rFonts w:cs="Mangal"/>
      <w:i/>
      <w:iCs/>
      <w:sz w:val="24"/>
    </w:rPr>
  </w:style>
  <w:style w:type="paragraph" w:customStyle="1" w:styleId="WW-Caption1111111111111111">
    <w:name w:val="WW-Caption1111111111111111"/>
    <w:basedOn w:val="a0"/>
    <w:rsid w:val="007D3D85"/>
    <w:pPr>
      <w:suppressLineNumbers/>
      <w:spacing w:before="120"/>
    </w:pPr>
    <w:rPr>
      <w:rFonts w:cs="Mangal"/>
      <w:i/>
      <w:iCs/>
      <w:sz w:val="24"/>
    </w:rPr>
  </w:style>
  <w:style w:type="paragraph" w:customStyle="1" w:styleId="15">
    <w:name w:val="Λεζάντα1"/>
    <w:basedOn w:val="a0"/>
    <w:rsid w:val="007D3D85"/>
    <w:pPr>
      <w:suppressLineNumbers/>
      <w:spacing w:before="120"/>
    </w:pPr>
    <w:rPr>
      <w:rFonts w:cs="Mangal"/>
      <w:i/>
      <w:iCs/>
      <w:sz w:val="24"/>
    </w:rPr>
  </w:style>
  <w:style w:type="paragraph" w:customStyle="1" w:styleId="WW-Caption11111111111111111">
    <w:name w:val="WW-Caption11111111111111111"/>
    <w:basedOn w:val="a0"/>
    <w:rsid w:val="007D3D85"/>
    <w:pPr>
      <w:suppressLineNumbers/>
      <w:spacing w:before="120"/>
    </w:pPr>
    <w:rPr>
      <w:rFonts w:cs="Mangal"/>
      <w:i/>
      <w:iCs/>
      <w:sz w:val="24"/>
    </w:rPr>
  </w:style>
  <w:style w:type="paragraph" w:customStyle="1" w:styleId="WW-Caption111111111111111111">
    <w:name w:val="WW-Caption111111111111111111"/>
    <w:basedOn w:val="a0"/>
    <w:rsid w:val="007D3D85"/>
    <w:pPr>
      <w:suppressLineNumbers/>
      <w:spacing w:before="120"/>
    </w:pPr>
    <w:rPr>
      <w:rFonts w:cs="Mangal"/>
      <w:i/>
      <w:iCs/>
      <w:sz w:val="24"/>
    </w:rPr>
  </w:style>
  <w:style w:type="paragraph" w:customStyle="1" w:styleId="WW-Caption1111111111111111111">
    <w:name w:val="WW-Caption1111111111111111111"/>
    <w:basedOn w:val="a0"/>
    <w:rsid w:val="007D3D85"/>
    <w:pPr>
      <w:suppressLineNumbers/>
      <w:spacing w:before="120"/>
    </w:pPr>
    <w:rPr>
      <w:rFonts w:cs="Mangal"/>
      <w:i/>
      <w:iCs/>
      <w:sz w:val="24"/>
    </w:rPr>
  </w:style>
  <w:style w:type="paragraph" w:customStyle="1" w:styleId="WW-Caption11111111111111111111">
    <w:name w:val="WW-Caption11111111111111111111"/>
    <w:basedOn w:val="a0"/>
    <w:rsid w:val="007D3D85"/>
    <w:pPr>
      <w:suppressLineNumbers/>
      <w:spacing w:before="120"/>
    </w:pPr>
    <w:rPr>
      <w:rFonts w:cs="Mangal"/>
      <w:i/>
      <w:iCs/>
      <w:sz w:val="24"/>
    </w:rPr>
  </w:style>
  <w:style w:type="paragraph" w:customStyle="1" w:styleId="Bullet">
    <w:name w:val="Bullet"/>
    <w:basedOn w:val="a0"/>
    <w:rsid w:val="007D3D85"/>
    <w:pPr>
      <w:tabs>
        <w:tab w:val="num" w:pos="397"/>
      </w:tabs>
      <w:spacing w:after="100"/>
      <w:ind w:left="397" w:hanging="397"/>
    </w:pPr>
    <w:rPr>
      <w:rFonts w:eastAsia="MS Mincho"/>
      <w:lang w:val="en-US" w:eastAsia="ja-JP"/>
    </w:rPr>
  </w:style>
  <w:style w:type="paragraph" w:styleId="af6">
    <w:name w:val="Date"/>
    <w:basedOn w:val="a0"/>
    <w:next w:val="a0"/>
    <w:link w:val="Char3"/>
    <w:rsid w:val="007D3D85"/>
    <w:pPr>
      <w:spacing w:after="100"/>
    </w:pPr>
    <w:rPr>
      <w:rFonts w:eastAsia="MS Mincho"/>
      <w:lang w:val="en-US" w:eastAsia="ja-JP"/>
    </w:rPr>
  </w:style>
  <w:style w:type="character" w:customStyle="1" w:styleId="Char3">
    <w:name w:val="Ημερομηνία Char"/>
    <w:basedOn w:val="a1"/>
    <w:link w:val="af6"/>
    <w:rsid w:val="007D3D85"/>
    <w:rPr>
      <w:rFonts w:ascii="Calibri" w:eastAsia="MS Mincho" w:hAnsi="Calibri" w:cs="Calibri"/>
      <w:szCs w:val="24"/>
      <w:lang w:val="en-US" w:eastAsia="ja-JP"/>
    </w:rPr>
  </w:style>
  <w:style w:type="paragraph" w:customStyle="1" w:styleId="DocTitle">
    <w:name w:val="Doc Title"/>
    <w:basedOn w:val="1"/>
    <w:rsid w:val="007D3D85"/>
  </w:style>
  <w:style w:type="paragraph" w:customStyle="1" w:styleId="inserttext">
    <w:name w:val="insert text"/>
    <w:basedOn w:val="a0"/>
    <w:rsid w:val="007D3D85"/>
    <w:pPr>
      <w:spacing w:after="100"/>
      <w:ind w:left="794"/>
    </w:pPr>
    <w:rPr>
      <w:rFonts w:eastAsia="MS Mincho"/>
      <w:lang w:val="en-US" w:eastAsia="ja-JP"/>
    </w:rPr>
  </w:style>
  <w:style w:type="paragraph" w:styleId="af7">
    <w:name w:val="footer"/>
    <w:basedOn w:val="a0"/>
    <w:link w:val="Char4"/>
    <w:uiPriority w:val="99"/>
    <w:rsid w:val="007D3D85"/>
    <w:pPr>
      <w:spacing w:after="100"/>
    </w:pPr>
    <w:rPr>
      <w:rFonts w:eastAsia="MS Mincho" w:cs="Times New Roman"/>
      <w:lang w:val="en-US" w:eastAsia="ja-JP"/>
    </w:rPr>
  </w:style>
  <w:style w:type="character" w:customStyle="1" w:styleId="Char4">
    <w:name w:val="Υποσέλιδο Char"/>
    <w:basedOn w:val="a1"/>
    <w:link w:val="af7"/>
    <w:uiPriority w:val="99"/>
    <w:rsid w:val="007D3D85"/>
    <w:rPr>
      <w:rFonts w:ascii="Calibri" w:eastAsia="MS Mincho" w:hAnsi="Calibri" w:cs="Times New Roman"/>
      <w:szCs w:val="24"/>
      <w:lang w:val="en-US" w:eastAsia="ja-JP"/>
    </w:rPr>
  </w:style>
  <w:style w:type="paragraph" w:styleId="af8">
    <w:name w:val="header"/>
    <w:basedOn w:val="a0"/>
    <w:link w:val="Char5"/>
    <w:rsid w:val="007D3D85"/>
  </w:style>
  <w:style w:type="character" w:customStyle="1" w:styleId="Char5">
    <w:name w:val="Κεφαλίδα Char"/>
    <w:basedOn w:val="a1"/>
    <w:link w:val="af8"/>
    <w:rsid w:val="007D3D85"/>
    <w:rPr>
      <w:rFonts w:ascii="Calibri" w:eastAsia="Times New Roman" w:hAnsi="Calibri" w:cs="Calibri"/>
      <w:szCs w:val="24"/>
      <w:lang w:val="en-GB" w:eastAsia="zh-CN"/>
    </w:rPr>
  </w:style>
  <w:style w:type="paragraph" w:styleId="af9">
    <w:name w:val="Balloon Text"/>
    <w:basedOn w:val="a0"/>
    <w:link w:val="Char10"/>
    <w:rsid w:val="007D3D85"/>
    <w:rPr>
      <w:rFonts w:ascii="Tahoma" w:hAnsi="Tahoma" w:cs="Tahoma"/>
      <w:sz w:val="16"/>
      <w:szCs w:val="16"/>
    </w:rPr>
  </w:style>
  <w:style w:type="character" w:customStyle="1" w:styleId="Char10">
    <w:name w:val="Κείμενο πλαισίου Char1"/>
    <w:basedOn w:val="a1"/>
    <w:link w:val="af9"/>
    <w:rsid w:val="007D3D85"/>
    <w:rPr>
      <w:rFonts w:ascii="Tahoma" w:eastAsia="Times New Roman" w:hAnsi="Tahoma" w:cs="Tahoma"/>
      <w:sz w:val="16"/>
      <w:szCs w:val="16"/>
      <w:lang w:val="en-GB" w:eastAsia="zh-CN"/>
    </w:rPr>
  </w:style>
  <w:style w:type="paragraph" w:styleId="afa">
    <w:name w:val="annotation text"/>
    <w:basedOn w:val="a0"/>
    <w:link w:val="Char11"/>
    <w:rsid w:val="007D3D85"/>
    <w:rPr>
      <w:sz w:val="20"/>
      <w:szCs w:val="20"/>
    </w:rPr>
  </w:style>
  <w:style w:type="character" w:customStyle="1" w:styleId="Char11">
    <w:name w:val="Κείμενο σχολίου Char1"/>
    <w:basedOn w:val="a1"/>
    <w:link w:val="afa"/>
    <w:rsid w:val="007D3D85"/>
    <w:rPr>
      <w:rFonts w:ascii="Calibri" w:eastAsia="Times New Roman" w:hAnsi="Calibri" w:cs="Calibri"/>
      <w:sz w:val="20"/>
      <w:szCs w:val="20"/>
      <w:lang w:val="en-GB" w:eastAsia="zh-CN"/>
    </w:rPr>
  </w:style>
  <w:style w:type="paragraph" w:styleId="afb">
    <w:name w:val="annotation subject"/>
    <w:basedOn w:val="afa"/>
    <w:next w:val="afa"/>
    <w:link w:val="Char12"/>
    <w:rsid w:val="007D3D85"/>
    <w:rPr>
      <w:b/>
      <w:bCs/>
    </w:rPr>
  </w:style>
  <w:style w:type="character" w:customStyle="1" w:styleId="Char12">
    <w:name w:val="Θέμα σχολίου Char1"/>
    <w:basedOn w:val="Char11"/>
    <w:link w:val="afb"/>
    <w:rsid w:val="007D3D85"/>
    <w:rPr>
      <w:rFonts w:ascii="Calibri" w:eastAsia="Times New Roman" w:hAnsi="Calibri" w:cs="Calibri"/>
      <w:b/>
      <w:bCs/>
      <w:sz w:val="20"/>
      <w:szCs w:val="20"/>
      <w:lang w:val="en-GB" w:eastAsia="zh-CN"/>
    </w:rPr>
  </w:style>
  <w:style w:type="paragraph" w:styleId="afc">
    <w:name w:val="Revision"/>
    <w:rsid w:val="007D3D85"/>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7D3D85"/>
    <w:pPr>
      <w:spacing w:before="280" w:after="200"/>
    </w:pPr>
    <w:rPr>
      <w:rFonts w:ascii="Arial Unicode MS" w:eastAsia="Arial Unicode MS" w:hAnsi="Arial Unicode MS" w:cs="Arial Unicode MS"/>
    </w:rPr>
  </w:style>
  <w:style w:type="paragraph" w:styleId="afd">
    <w:name w:val="List Paragraph"/>
    <w:aliases w:val="Fiche List Paragraph,Dot pt,No Spacing1,List Paragraph Char Char Char,Indicator Text,Numbered Para 1,F5 List Paragraph,Bullet Points,List Paragraph11,MAIN CONTENT,List Paragraph12,Bullet 1,NumberedParas,List Paragraph1"/>
    <w:basedOn w:val="a0"/>
    <w:link w:val="Char6"/>
    <w:uiPriority w:val="34"/>
    <w:qFormat/>
    <w:rsid w:val="007D3D85"/>
    <w:pPr>
      <w:spacing w:after="200"/>
      <w:ind w:left="720"/>
      <w:contextualSpacing/>
    </w:pPr>
  </w:style>
  <w:style w:type="paragraph" w:styleId="afe">
    <w:name w:val="footnote text"/>
    <w:aliases w:val="Fußnotentextf,Fußnote,ALTS FOOTNOTE,Footnote Text Char2 Char,Footnote Text Char Char Char1 Char,Footnote Text Char1 Char1 Char,Footnote Text Char Char Char2,Podrozdział,Footnote Text Char1 Char,footnote text"/>
    <w:basedOn w:val="a0"/>
    <w:link w:val="Char7"/>
    <w:qFormat/>
    <w:rsid w:val="007D3D85"/>
    <w:pPr>
      <w:spacing w:after="0"/>
      <w:ind w:left="425" w:hanging="425"/>
    </w:pPr>
    <w:rPr>
      <w:rFonts w:cs="Times New Roman"/>
      <w:sz w:val="18"/>
      <w:szCs w:val="20"/>
      <w:lang w:val="en-IE"/>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1"/>
    <w:link w:val="afe"/>
    <w:qFormat/>
    <w:rsid w:val="007D3D85"/>
    <w:rPr>
      <w:rFonts w:ascii="Calibri" w:eastAsia="Times New Roman" w:hAnsi="Calibri" w:cs="Times New Roman"/>
      <w:sz w:val="18"/>
      <w:szCs w:val="20"/>
      <w:lang w:val="en-IE" w:eastAsia="zh-CN"/>
    </w:rPr>
  </w:style>
  <w:style w:type="paragraph" w:styleId="16">
    <w:name w:val="toc 1"/>
    <w:basedOn w:val="a0"/>
    <w:next w:val="a0"/>
    <w:uiPriority w:val="39"/>
    <w:rsid w:val="007D3D85"/>
    <w:pPr>
      <w:spacing w:before="120"/>
      <w:jc w:val="left"/>
    </w:pPr>
    <w:rPr>
      <w:b/>
      <w:bCs/>
      <w:caps/>
      <w:sz w:val="20"/>
      <w:szCs w:val="20"/>
    </w:rPr>
  </w:style>
  <w:style w:type="paragraph" w:styleId="24">
    <w:name w:val="toc 2"/>
    <w:basedOn w:val="a0"/>
    <w:next w:val="a0"/>
    <w:uiPriority w:val="39"/>
    <w:rsid w:val="007D3D85"/>
    <w:pPr>
      <w:spacing w:after="0"/>
      <w:ind w:left="220"/>
      <w:jc w:val="left"/>
    </w:pPr>
    <w:rPr>
      <w:smallCaps/>
      <w:sz w:val="20"/>
      <w:szCs w:val="20"/>
    </w:rPr>
  </w:style>
  <w:style w:type="paragraph" w:styleId="34">
    <w:name w:val="toc 3"/>
    <w:basedOn w:val="a0"/>
    <w:next w:val="a0"/>
    <w:uiPriority w:val="39"/>
    <w:rsid w:val="007D3D85"/>
    <w:pPr>
      <w:spacing w:after="0"/>
      <w:ind w:left="440"/>
      <w:jc w:val="left"/>
    </w:pPr>
    <w:rPr>
      <w:i/>
      <w:iCs/>
      <w:sz w:val="20"/>
      <w:szCs w:val="20"/>
    </w:rPr>
  </w:style>
  <w:style w:type="paragraph" w:styleId="44">
    <w:name w:val="toc 4"/>
    <w:basedOn w:val="a0"/>
    <w:next w:val="a0"/>
    <w:uiPriority w:val="39"/>
    <w:rsid w:val="007D3D85"/>
    <w:pPr>
      <w:spacing w:after="0"/>
      <w:ind w:left="660"/>
      <w:jc w:val="left"/>
    </w:pPr>
    <w:rPr>
      <w:sz w:val="18"/>
      <w:szCs w:val="18"/>
    </w:rPr>
  </w:style>
  <w:style w:type="paragraph" w:styleId="51">
    <w:name w:val="toc 5"/>
    <w:basedOn w:val="a0"/>
    <w:next w:val="a0"/>
    <w:rsid w:val="007D3D85"/>
    <w:pPr>
      <w:spacing w:after="0"/>
      <w:ind w:left="880"/>
      <w:jc w:val="left"/>
    </w:pPr>
    <w:rPr>
      <w:sz w:val="18"/>
      <w:szCs w:val="18"/>
    </w:rPr>
  </w:style>
  <w:style w:type="paragraph" w:styleId="6">
    <w:name w:val="toc 6"/>
    <w:basedOn w:val="a0"/>
    <w:next w:val="a0"/>
    <w:rsid w:val="007D3D85"/>
    <w:pPr>
      <w:spacing w:after="0"/>
      <w:ind w:left="1100"/>
      <w:jc w:val="left"/>
    </w:pPr>
    <w:rPr>
      <w:sz w:val="18"/>
      <w:szCs w:val="18"/>
    </w:rPr>
  </w:style>
  <w:style w:type="paragraph" w:styleId="70">
    <w:name w:val="toc 7"/>
    <w:basedOn w:val="a0"/>
    <w:next w:val="a0"/>
    <w:rsid w:val="007D3D85"/>
    <w:pPr>
      <w:spacing w:after="0"/>
      <w:ind w:left="1320"/>
      <w:jc w:val="left"/>
    </w:pPr>
    <w:rPr>
      <w:sz w:val="18"/>
      <w:szCs w:val="18"/>
    </w:rPr>
  </w:style>
  <w:style w:type="paragraph" w:styleId="8">
    <w:name w:val="toc 8"/>
    <w:basedOn w:val="a0"/>
    <w:next w:val="a0"/>
    <w:rsid w:val="007D3D85"/>
    <w:pPr>
      <w:spacing w:after="0"/>
      <w:ind w:left="1540"/>
      <w:jc w:val="left"/>
    </w:pPr>
    <w:rPr>
      <w:sz w:val="18"/>
      <w:szCs w:val="18"/>
    </w:rPr>
  </w:style>
  <w:style w:type="paragraph" w:styleId="90">
    <w:name w:val="toc 9"/>
    <w:basedOn w:val="a0"/>
    <w:next w:val="a0"/>
    <w:rsid w:val="007D3D85"/>
    <w:pPr>
      <w:spacing w:after="0"/>
      <w:ind w:left="1760"/>
      <w:jc w:val="left"/>
    </w:pPr>
    <w:rPr>
      <w:sz w:val="18"/>
      <w:szCs w:val="18"/>
    </w:rPr>
  </w:style>
  <w:style w:type="paragraph" w:customStyle="1" w:styleId="Style1">
    <w:name w:val="Style1"/>
    <w:basedOn w:val="DocTitle"/>
    <w:rsid w:val="007D3D8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7D3D85"/>
    <w:rPr>
      <w:rFonts w:ascii="Calibri" w:hAnsi="Calibri" w:cs="Calibri"/>
      <w:lang w:val="el-GR"/>
    </w:rPr>
  </w:style>
  <w:style w:type="paragraph" w:styleId="aff">
    <w:name w:val="endnote text"/>
    <w:basedOn w:val="a0"/>
    <w:link w:val="Char8"/>
    <w:rsid w:val="007D3D85"/>
    <w:rPr>
      <w:sz w:val="20"/>
      <w:szCs w:val="20"/>
    </w:rPr>
  </w:style>
  <w:style w:type="character" w:customStyle="1" w:styleId="Char8">
    <w:name w:val="Κείμενο σημείωσης τέλους Char"/>
    <w:basedOn w:val="a1"/>
    <w:link w:val="aff"/>
    <w:rsid w:val="007D3D85"/>
    <w:rPr>
      <w:rFonts w:ascii="Calibri" w:eastAsia="Times New Roman" w:hAnsi="Calibri" w:cs="Calibri"/>
      <w:sz w:val="20"/>
      <w:szCs w:val="20"/>
      <w:lang w:val="en-GB" w:eastAsia="zh-CN"/>
    </w:rPr>
  </w:style>
  <w:style w:type="paragraph" w:customStyle="1" w:styleId="Default">
    <w:name w:val="Default"/>
    <w:rsid w:val="007D3D85"/>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0"/>
    <w:rsid w:val="007D3D85"/>
  </w:style>
  <w:style w:type="paragraph" w:styleId="aff1">
    <w:name w:val="Body Text Indent"/>
    <w:basedOn w:val="a0"/>
    <w:link w:val="Char9"/>
    <w:uiPriority w:val="99"/>
    <w:rsid w:val="007D3D85"/>
    <w:pPr>
      <w:ind w:firstLine="1134"/>
    </w:pPr>
    <w:rPr>
      <w:rFonts w:ascii="Arial" w:hAnsi="Arial" w:cs="Arial"/>
    </w:rPr>
  </w:style>
  <w:style w:type="character" w:customStyle="1" w:styleId="Char9">
    <w:name w:val="Σώμα κείμενου με εσοχή Char"/>
    <w:basedOn w:val="a1"/>
    <w:link w:val="aff1"/>
    <w:uiPriority w:val="99"/>
    <w:rsid w:val="007D3D85"/>
    <w:rPr>
      <w:rFonts w:ascii="Arial" w:eastAsia="Times New Roman" w:hAnsi="Arial" w:cs="Arial"/>
      <w:szCs w:val="24"/>
      <w:lang w:val="en-GB" w:eastAsia="zh-CN"/>
    </w:rPr>
  </w:style>
  <w:style w:type="paragraph" w:customStyle="1" w:styleId="normalwithoutspacing">
    <w:name w:val="normal_without_spacing"/>
    <w:basedOn w:val="a0"/>
    <w:rsid w:val="007D3D85"/>
    <w:pPr>
      <w:spacing w:after="60"/>
    </w:pPr>
    <w:rPr>
      <w:lang w:val="el-GR"/>
    </w:rPr>
  </w:style>
  <w:style w:type="paragraph" w:customStyle="1" w:styleId="foothanging">
    <w:name w:val="foot_hanging"/>
    <w:basedOn w:val="afe"/>
    <w:rsid w:val="007D3D85"/>
    <w:pPr>
      <w:ind w:left="426" w:hanging="426"/>
    </w:pPr>
    <w:rPr>
      <w:szCs w:val="18"/>
    </w:rPr>
  </w:style>
  <w:style w:type="paragraph" w:styleId="-HTML">
    <w:name w:val="HTML Preformatted"/>
    <w:basedOn w:val="a0"/>
    <w:link w:val="-HTMLChar1"/>
    <w:uiPriority w:val="99"/>
    <w:rsid w:val="007D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1"/>
    <w:link w:val="-HTML"/>
    <w:uiPriority w:val="99"/>
    <w:rsid w:val="007D3D85"/>
    <w:rPr>
      <w:rFonts w:ascii="Courier New" w:eastAsia="Times New Roman" w:hAnsi="Courier New" w:cs="Courier New"/>
      <w:sz w:val="20"/>
      <w:szCs w:val="20"/>
      <w:lang w:eastAsia="zh-CN"/>
    </w:rPr>
  </w:style>
  <w:style w:type="paragraph" w:customStyle="1" w:styleId="LO-normal">
    <w:name w:val="LO-normal"/>
    <w:rsid w:val="007D3D85"/>
    <w:pPr>
      <w:suppressAutoHyphens/>
      <w:spacing w:after="0"/>
    </w:pPr>
    <w:rPr>
      <w:rFonts w:ascii="Arial" w:eastAsia="Arial" w:hAnsi="Arial" w:cs="Arial"/>
      <w:color w:val="000000"/>
      <w:lang w:eastAsia="zh-CN"/>
    </w:rPr>
  </w:style>
  <w:style w:type="paragraph" w:styleId="35">
    <w:name w:val="Body Text Indent 3"/>
    <w:basedOn w:val="a0"/>
    <w:link w:val="3Char0"/>
    <w:rsid w:val="007D3D85"/>
    <w:pPr>
      <w:suppressAutoHyphens w:val="0"/>
      <w:spacing w:line="312" w:lineRule="auto"/>
      <w:ind w:left="283"/>
    </w:pPr>
    <w:rPr>
      <w:rFonts w:cs="Times New Roman"/>
      <w:sz w:val="16"/>
      <w:szCs w:val="16"/>
    </w:rPr>
  </w:style>
  <w:style w:type="character" w:customStyle="1" w:styleId="3Char0">
    <w:name w:val="Σώμα κείμενου με εσοχή 3 Char"/>
    <w:basedOn w:val="a1"/>
    <w:link w:val="35"/>
    <w:rsid w:val="007D3D85"/>
    <w:rPr>
      <w:rFonts w:ascii="Calibri" w:eastAsia="Times New Roman" w:hAnsi="Calibri" w:cs="Times New Roman"/>
      <w:sz w:val="16"/>
      <w:szCs w:val="16"/>
      <w:lang w:val="en-GB" w:eastAsia="zh-CN"/>
    </w:rPr>
  </w:style>
  <w:style w:type="paragraph" w:styleId="aff2">
    <w:name w:val="No Spacing"/>
    <w:qFormat/>
    <w:rsid w:val="007D3D85"/>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0"/>
    <w:rsid w:val="007D3D85"/>
    <w:pPr>
      <w:suppressLineNumbers/>
    </w:pPr>
  </w:style>
  <w:style w:type="paragraph" w:customStyle="1" w:styleId="aff4">
    <w:name w:val="Επικεφαλίδα πίνακα"/>
    <w:basedOn w:val="aff3"/>
    <w:rsid w:val="007D3D85"/>
    <w:pPr>
      <w:jc w:val="center"/>
    </w:pPr>
    <w:rPr>
      <w:b/>
      <w:bCs/>
    </w:rPr>
  </w:style>
  <w:style w:type="paragraph" w:customStyle="1" w:styleId="footers">
    <w:name w:val="footers"/>
    <w:basedOn w:val="foothanging"/>
    <w:rsid w:val="007D3D85"/>
  </w:style>
  <w:style w:type="paragraph" w:customStyle="1" w:styleId="Standard">
    <w:name w:val="Standard"/>
    <w:rsid w:val="007D3D8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7D3D85"/>
    <w:pPr>
      <w:spacing w:after="120"/>
    </w:pPr>
  </w:style>
  <w:style w:type="paragraph" w:customStyle="1" w:styleId="Footnote">
    <w:name w:val="Footnote"/>
    <w:basedOn w:val="Standard"/>
    <w:rsid w:val="007D3D85"/>
    <w:pPr>
      <w:suppressLineNumbers/>
      <w:ind w:left="283" w:hanging="283"/>
    </w:pPr>
    <w:rPr>
      <w:sz w:val="20"/>
      <w:szCs w:val="20"/>
    </w:rPr>
  </w:style>
  <w:style w:type="paragraph" w:styleId="36">
    <w:name w:val="Body Text 3"/>
    <w:basedOn w:val="a0"/>
    <w:link w:val="3Char1"/>
    <w:rsid w:val="007D3D85"/>
    <w:rPr>
      <w:sz w:val="16"/>
      <w:szCs w:val="16"/>
    </w:rPr>
  </w:style>
  <w:style w:type="character" w:customStyle="1" w:styleId="3Char1">
    <w:name w:val="Σώμα κείμενου 3 Char"/>
    <w:basedOn w:val="a1"/>
    <w:link w:val="36"/>
    <w:rsid w:val="007D3D85"/>
    <w:rPr>
      <w:rFonts w:ascii="Calibri" w:eastAsia="Times New Roman" w:hAnsi="Calibri" w:cs="Calibri"/>
      <w:sz w:val="16"/>
      <w:szCs w:val="16"/>
      <w:lang w:val="en-GB" w:eastAsia="zh-CN"/>
    </w:rPr>
  </w:style>
  <w:style w:type="paragraph" w:customStyle="1" w:styleId="fooot">
    <w:name w:val="fooot"/>
    <w:basedOn w:val="footers"/>
    <w:rsid w:val="007D3D85"/>
  </w:style>
  <w:style w:type="paragraph" w:customStyle="1" w:styleId="17">
    <w:name w:val="Κείμενο πλαισίου1"/>
    <w:basedOn w:val="a0"/>
    <w:rsid w:val="007D3D85"/>
    <w:pPr>
      <w:spacing w:after="0"/>
    </w:pPr>
    <w:rPr>
      <w:rFonts w:ascii="Tahoma" w:hAnsi="Tahoma" w:cs="Tahoma"/>
      <w:sz w:val="16"/>
      <w:szCs w:val="16"/>
    </w:rPr>
  </w:style>
  <w:style w:type="paragraph" w:customStyle="1" w:styleId="18">
    <w:name w:val="Κείμενο σχολίου1"/>
    <w:basedOn w:val="a0"/>
    <w:rsid w:val="007D3D85"/>
    <w:rPr>
      <w:sz w:val="20"/>
      <w:szCs w:val="20"/>
    </w:rPr>
  </w:style>
  <w:style w:type="paragraph" w:customStyle="1" w:styleId="19">
    <w:name w:val="Θέμα σχολίου1"/>
    <w:basedOn w:val="18"/>
    <w:next w:val="18"/>
    <w:rsid w:val="007D3D85"/>
    <w:rPr>
      <w:b/>
      <w:bCs/>
    </w:rPr>
  </w:style>
  <w:style w:type="paragraph" w:customStyle="1" w:styleId="-HTML1">
    <w:name w:val="Προ-διαμορφωμένο HTML1"/>
    <w:basedOn w:val="a0"/>
    <w:rsid w:val="007D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rsid w:val="007D3D85"/>
    <w:pPr>
      <w:suppressAutoHyphens/>
      <w:spacing w:after="0" w:line="240" w:lineRule="auto"/>
    </w:pPr>
    <w:rPr>
      <w:rFonts w:ascii="Calibri" w:eastAsia="Times New Roman" w:hAnsi="Calibri" w:cs="Calibri"/>
      <w:szCs w:val="24"/>
      <w:lang w:val="en-GB" w:eastAsia="zh-CN"/>
    </w:rPr>
  </w:style>
  <w:style w:type="paragraph" w:styleId="25">
    <w:name w:val="List Bullet 2"/>
    <w:basedOn w:val="a0"/>
    <w:rsid w:val="007D3D8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4"/>
    <w:rsid w:val="007D3D85"/>
    <w:pPr>
      <w:tabs>
        <w:tab w:val="right" w:leader="dot" w:pos="7091"/>
      </w:tabs>
      <w:ind w:left="2547"/>
    </w:pPr>
  </w:style>
  <w:style w:type="paragraph" w:customStyle="1" w:styleId="aff5">
    <w:name w:val="Οριζόντια γραμμή"/>
    <w:basedOn w:val="a0"/>
    <w:next w:val="af2"/>
    <w:rsid w:val="007D3D85"/>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0"/>
    <w:rsid w:val="007D3D85"/>
    <w:pPr>
      <w:overflowPunct w:val="0"/>
      <w:autoSpaceDE w:val="0"/>
      <w:spacing w:after="0"/>
      <w:textAlignment w:val="baseline"/>
    </w:pPr>
    <w:rPr>
      <w:rFonts w:ascii="Arial" w:hAnsi="Arial" w:cs="Arial"/>
      <w:szCs w:val="20"/>
      <w:lang w:val="el-GR"/>
    </w:rPr>
  </w:style>
  <w:style w:type="paragraph" w:customStyle="1" w:styleId="para-1">
    <w:name w:val="para-1"/>
    <w:basedOn w:val="a0"/>
    <w:rsid w:val="007D3D8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b">
    <w:name w:val="Ημερομηνία1"/>
    <w:basedOn w:val="a0"/>
    <w:next w:val="a0"/>
    <w:rsid w:val="007D3D85"/>
    <w:pPr>
      <w:spacing w:after="100"/>
    </w:pPr>
    <w:rPr>
      <w:rFonts w:eastAsia="MS Mincho"/>
      <w:lang w:val="en-US" w:eastAsia="ja-JP"/>
    </w:rPr>
  </w:style>
  <w:style w:type="numbering" w:customStyle="1" w:styleId="11">
    <w:name w:val="Άρθρο και 1.1"/>
    <w:rsid w:val="007D3D85"/>
    <w:pPr>
      <w:numPr>
        <w:numId w:val="5"/>
      </w:numPr>
    </w:pPr>
  </w:style>
  <w:style w:type="paragraph" w:customStyle="1" w:styleId="aff6">
    <w:name w:val="Σώμα άρθρου"/>
    <w:basedOn w:val="a0"/>
    <w:autoRedefine/>
    <w:rsid w:val="007D3D85"/>
    <w:pPr>
      <w:suppressAutoHyphens w:val="0"/>
      <w:spacing w:after="0"/>
      <w:ind w:left="720"/>
    </w:pPr>
    <w:rPr>
      <w:rFonts w:ascii="Tahoma" w:hAnsi="Tahoma" w:cs="Tahoma"/>
      <w:szCs w:val="20"/>
      <w:lang w:val="el-GR" w:eastAsia="el-GR"/>
    </w:rPr>
  </w:style>
  <w:style w:type="paragraph" w:styleId="aff7">
    <w:name w:val="Title"/>
    <w:basedOn w:val="a0"/>
    <w:link w:val="Chara"/>
    <w:qFormat/>
    <w:rsid w:val="007D3D85"/>
    <w:pPr>
      <w:suppressAutoHyphens w:val="0"/>
      <w:spacing w:before="240" w:after="60"/>
      <w:jc w:val="center"/>
      <w:outlineLvl w:val="0"/>
    </w:pPr>
    <w:rPr>
      <w:rFonts w:ascii="Arial" w:hAnsi="Arial" w:cs="Times New Roman"/>
      <w:b/>
      <w:bCs/>
      <w:kern w:val="28"/>
      <w:sz w:val="32"/>
      <w:szCs w:val="32"/>
    </w:rPr>
  </w:style>
  <w:style w:type="character" w:customStyle="1" w:styleId="Chara">
    <w:name w:val="Τίτλος Char"/>
    <w:basedOn w:val="a1"/>
    <w:link w:val="aff7"/>
    <w:rsid w:val="007D3D85"/>
    <w:rPr>
      <w:rFonts w:ascii="Arial" w:eastAsia="Times New Roman" w:hAnsi="Arial" w:cs="Times New Roman"/>
      <w:b/>
      <w:bCs/>
      <w:kern w:val="28"/>
      <w:sz w:val="32"/>
      <w:szCs w:val="32"/>
      <w:lang w:val="en-GB" w:eastAsia="zh-CN"/>
    </w:rPr>
  </w:style>
  <w:style w:type="paragraph" w:customStyle="1" w:styleId="1c">
    <w:name w:val="Εξώφυλλο1"/>
    <w:basedOn w:val="a0"/>
    <w:autoRedefine/>
    <w:rsid w:val="007D3D85"/>
    <w:pPr>
      <w:widowControl w:val="0"/>
      <w:suppressAutoHyphens w:val="0"/>
      <w:spacing w:after="0"/>
      <w:ind w:right="-1"/>
      <w:jc w:val="center"/>
    </w:pPr>
    <w:rPr>
      <w:rFonts w:ascii="Arial" w:hAnsi="Arial" w:cs="Arial"/>
      <w:b/>
      <w:sz w:val="48"/>
      <w:szCs w:val="48"/>
      <w:lang w:val="el-GR" w:eastAsia="el-GR"/>
    </w:rPr>
  </w:style>
  <w:style w:type="paragraph" w:customStyle="1" w:styleId="37">
    <w:name w:val="Εξώφυλλο3"/>
    <w:basedOn w:val="3"/>
    <w:autoRedefine/>
    <w:rsid w:val="007D3D85"/>
    <w:pPr>
      <w:keepNext w:val="0"/>
      <w:widowControl w:val="0"/>
      <w:numPr>
        <w:ilvl w:val="2"/>
      </w:numPr>
      <w:pBdr>
        <w:top w:val="single" w:sz="6" w:space="1" w:color="auto"/>
        <w:left w:val="single" w:sz="6" w:space="1" w:color="auto"/>
        <w:bottom w:val="single" w:sz="6" w:space="1" w:color="auto"/>
        <w:right w:val="single" w:sz="6" w:space="1" w:color="auto"/>
      </w:pBdr>
      <w:tabs>
        <w:tab w:val="num" w:pos="720"/>
      </w:tabs>
      <w:suppressAutoHyphens w:val="0"/>
      <w:spacing w:before="0" w:after="0"/>
      <w:ind w:left="720" w:right="-1" w:hanging="720"/>
      <w:jc w:val="center"/>
    </w:pPr>
    <w:rPr>
      <w:rFonts w:ascii="Tahoma" w:hAnsi="Tahoma" w:cs="Tahoma"/>
      <w:b w:val="0"/>
      <w:bCs w:val="0"/>
      <w:szCs w:val="22"/>
      <w:lang w:val="el-GR" w:eastAsia="el-GR"/>
    </w:rPr>
  </w:style>
  <w:style w:type="table" w:styleId="aff8">
    <w:name w:val="Table Grid"/>
    <w:basedOn w:val="a2"/>
    <w:uiPriority w:val="39"/>
    <w:rsid w:val="007D3D85"/>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
    <w:name w:val="full"/>
    <w:rsid w:val="007D3D85"/>
  </w:style>
  <w:style w:type="paragraph" w:customStyle="1" w:styleId="1d">
    <w:name w:val="Χωρίς διάστιχο1"/>
    <w:qFormat/>
    <w:rsid w:val="007D3D85"/>
    <w:pPr>
      <w:spacing w:after="0" w:line="240" w:lineRule="auto"/>
    </w:pPr>
    <w:rPr>
      <w:rFonts w:ascii="Times New Roman" w:eastAsia="Times New Roman" w:hAnsi="Times New Roman" w:cs="Times New Roman"/>
      <w:sz w:val="20"/>
      <w:szCs w:val="20"/>
      <w:lang w:eastAsia="el-GR"/>
    </w:rPr>
  </w:style>
  <w:style w:type="paragraph" w:customStyle="1" w:styleId="02Bullet">
    <w:name w:val="02Bullet"/>
    <w:basedOn w:val="a0"/>
    <w:autoRedefine/>
    <w:rsid w:val="007D3D85"/>
    <w:pPr>
      <w:numPr>
        <w:numId w:val="6"/>
      </w:numPr>
      <w:suppressAutoHyphens w:val="0"/>
    </w:pPr>
    <w:rPr>
      <w:rFonts w:ascii="Times New Roman" w:hAnsi="Times New Roman" w:cs="Times New Roman"/>
      <w:b/>
      <w:bCs/>
      <w:szCs w:val="20"/>
      <w:lang w:val="el-GR" w:eastAsia="el-GR"/>
    </w:rPr>
  </w:style>
  <w:style w:type="paragraph" w:customStyle="1" w:styleId="xl66">
    <w:name w:val="xl66"/>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lang w:val="el-GR" w:eastAsia="el-GR"/>
    </w:rPr>
  </w:style>
  <w:style w:type="paragraph" w:customStyle="1" w:styleId="xl67">
    <w:name w:val="xl67"/>
    <w:basedOn w:val="a0"/>
    <w:rsid w:val="007D3D85"/>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68">
    <w:name w:val="xl68"/>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lang w:val="el-GR" w:eastAsia="el-GR"/>
    </w:rPr>
  </w:style>
  <w:style w:type="paragraph" w:customStyle="1" w:styleId="xl69">
    <w:name w:val="xl69"/>
    <w:basedOn w:val="a0"/>
    <w:rsid w:val="007D3D85"/>
    <w:pPr>
      <w:suppressAutoHyphens w:val="0"/>
      <w:spacing w:before="100" w:beforeAutospacing="1" w:after="100" w:afterAutospacing="1"/>
      <w:textAlignment w:val="top"/>
    </w:pPr>
    <w:rPr>
      <w:rFonts w:ascii="Times New Roman" w:hAnsi="Times New Roman" w:cs="Times New Roman"/>
      <w:color w:val="000000"/>
      <w:sz w:val="18"/>
      <w:szCs w:val="18"/>
      <w:lang w:val="el-GR" w:eastAsia="el-GR"/>
    </w:rPr>
  </w:style>
  <w:style w:type="paragraph" w:customStyle="1" w:styleId="xl70">
    <w:name w:val="xl70"/>
    <w:basedOn w:val="a0"/>
    <w:rsid w:val="007D3D85"/>
    <w:pPr>
      <w:suppressAutoHyphens w:val="0"/>
      <w:spacing w:before="100" w:beforeAutospacing="1" w:after="100" w:afterAutospacing="1"/>
      <w:jc w:val="left"/>
    </w:pPr>
    <w:rPr>
      <w:rFonts w:ascii="Times New Roman" w:hAnsi="Times New Roman" w:cs="Times New Roman"/>
      <w:color w:val="000000"/>
      <w:sz w:val="18"/>
      <w:szCs w:val="18"/>
      <w:lang w:val="el-GR" w:eastAsia="el-GR"/>
    </w:rPr>
  </w:style>
  <w:style w:type="paragraph" w:customStyle="1" w:styleId="xl71">
    <w:name w:val="xl71"/>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32"/>
      <w:szCs w:val="32"/>
      <w:u w:val="single"/>
      <w:lang w:val="el-GR" w:eastAsia="el-GR"/>
    </w:rPr>
  </w:style>
  <w:style w:type="paragraph" w:customStyle="1" w:styleId="xl72">
    <w:name w:val="xl72"/>
    <w:basedOn w:val="a0"/>
    <w:rsid w:val="007D3D85"/>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73">
    <w:name w:val="xl73"/>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paragraph" w:customStyle="1" w:styleId="xl74">
    <w:name w:val="xl74"/>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paragraph" w:customStyle="1" w:styleId="xl75">
    <w:name w:val="xl75"/>
    <w:basedOn w:val="a0"/>
    <w:rsid w:val="007D3D85"/>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76">
    <w:name w:val="xl76"/>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lang w:val="el-GR" w:eastAsia="el-GR"/>
    </w:rPr>
  </w:style>
  <w:style w:type="paragraph" w:customStyle="1" w:styleId="xl77">
    <w:name w:val="xl77"/>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u w:val="single"/>
      <w:lang w:val="el-GR" w:eastAsia="el-GR"/>
    </w:rPr>
  </w:style>
  <w:style w:type="paragraph" w:customStyle="1" w:styleId="xl78">
    <w:name w:val="xl78"/>
    <w:basedOn w:val="a0"/>
    <w:rsid w:val="007D3D85"/>
    <w:pP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9">
    <w:name w:val="xl79"/>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paragraph" w:customStyle="1" w:styleId="xl80">
    <w:name w:val="xl80"/>
    <w:basedOn w:val="a0"/>
    <w:rsid w:val="007D3D85"/>
    <w:pPr>
      <w:suppressAutoHyphens w:val="0"/>
      <w:spacing w:before="100" w:beforeAutospacing="1" w:after="100" w:afterAutospacing="1"/>
      <w:jc w:val="center"/>
      <w:textAlignment w:val="center"/>
    </w:pPr>
    <w:rPr>
      <w:rFonts w:ascii="Times New Roman" w:hAnsi="Times New Roman" w:cs="Times New Roman"/>
      <w:color w:val="000000"/>
      <w:sz w:val="24"/>
      <w:u w:val="single"/>
      <w:lang w:val="el-GR" w:eastAsia="el-GR"/>
    </w:rPr>
  </w:style>
  <w:style w:type="paragraph" w:customStyle="1" w:styleId="xl81">
    <w:name w:val="xl81"/>
    <w:basedOn w:val="a0"/>
    <w:rsid w:val="007D3D85"/>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82">
    <w:name w:val="xl82"/>
    <w:basedOn w:val="a0"/>
    <w:rsid w:val="007D3D85"/>
    <w:pPr>
      <w:suppressAutoHyphens w:val="0"/>
      <w:spacing w:before="100" w:beforeAutospacing="1" w:after="100" w:afterAutospacing="1"/>
      <w:jc w:val="center"/>
      <w:textAlignment w:val="center"/>
    </w:pPr>
    <w:rPr>
      <w:rFonts w:ascii="Times New Roman" w:hAnsi="Times New Roman" w:cs="Times New Roman"/>
      <w:color w:val="000000"/>
      <w:sz w:val="40"/>
      <w:szCs w:val="40"/>
      <w:u w:val="single"/>
      <w:lang w:val="el-GR" w:eastAsia="el-GR"/>
    </w:rPr>
  </w:style>
  <w:style w:type="paragraph" w:customStyle="1" w:styleId="xl83">
    <w:name w:val="xl83"/>
    <w:basedOn w:val="a0"/>
    <w:rsid w:val="007D3D85"/>
    <w:pPr>
      <w:suppressAutoHyphens w:val="0"/>
      <w:spacing w:before="100" w:beforeAutospacing="1" w:after="100" w:afterAutospacing="1"/>
      <w:jc w:val="center"/>
    </w:pPr>
    <w:rPr>
      <w:rFonts w:ascii="Times New Roman" w:hAnsi="Times New Roman" w:cs="Times New Roman"/>
      <w:sz w:val="40"/>
      <w:szCs w:val="40"/>
      <w:lang w:val="el-GR" w:eastAsia="el-GR"/>
    </w:rPr>
  </w:style>
  <w:style w:type="paragraph" w:customStyle="1" w:styleId="xl84">
    <w:name w:val="xl84"/>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character" w:customStyle="1" w:styleId="DeltaViewInsertion">
    <w:name w:val="DeltaView Insertion"/>
    <w:rsid w:val="007D3D85"/>
    <w:rPr>
      <w:b/>
      <w:i/>
      <w:spacing w:val="0"/>
      <w:lang w:val="el-GR"/>
    </w:rPr>
  </w:style>
  <w:style w:type="character" w:styleId="aff9">
    <w:name w:val="Intense Emphasis"/>
    <w:uiPriority w:val="21"/>
    <w:qFormat/>
    <w:rsid w:val="007D3D85"/>
    <w:rPr>
      <w:b/>
      <w:bCs/>
      <w:i/>
      <w:iCs/>
      <w:color w:val="4F81BD"/>
    </w:rPr>
  </w:style>
  <w:style w:type="character" w:customStyle="1" w:styleId="WW8Num5z3">
    <w:name w:val="WW8Num5z3"/>
    <w:uiPriority w:val="99"/>
    <w:rsid w:val="007D3D85"/>
  </w:style>
  <w:style w:type="character" w:customStyle="1" w:styleId="NormalBoldChar">
    <w:name w:val="NormalBold Char"/>
    <w:rsid w:val="007D3D85"/>
    <w:rPr>
      <w:rFonts w:ascii="Times New Roman" w:hAnsi="Times New Roman"/>
      <w:b/>
      <w:sz w:val="24"/>
      <w:lang w:val="el-GR"/>
    </w:rPr>
  </w:style>
  <w:style w:type="paragraph" w:customStyle="1" w:styleId="ChapterTitle">
    <w:name w:val="ChapterTitle"/>
    <w:basedOn w:val="a0"/>
    <w:next w:val="a0"/>
    <w:rsid w:val="007D3D85"/>
    <w:pPr>
      <w:keepNext/>
      <w:spacing w:before="120" w:after="360" w:line="276" w:lineRule="auto"/>
      <w:jc w:val="center"/>
    </w:pPr>
    <w:rPr>
      <w:b/>
      <w:kern w:val="1"/>
      <w:szCs w:val="22"/>
      <w:lang w:val="el-GR"/>
    </w:rPr>
  </w:style>
  <w:style w:type="paragraph" w:customStyle="1" w:styleId="SectionTitle">
    <w:name w:val="SectionTitle"/>
    <w:basedOn w:val="a0"/>
    <w:next w:val="1"/>
    <w:rsid w:val="007D3D85"/>
    <w:pPr>
      <w:keepNext/>
      <w:spacing w:before="120" w:after="360" w:line="276" w:lineRule="auto"/>
      <w:ind w:firstLine="397"/>
      <w:jc w:val="center"/>
    </w:pPr>
    <w:rPr>
      <w:b/>
      <w:smallCaps/>
      <w:kern w:val="1"/>
      <w:sz w:val="28"/>
      <w:szCs w:val="22"/>
      <w:lang w:val="el-GR"/>
    </w:rPr>
  </w:style>
  <w:style w:type="character" w:customStyle="1" w:styleId="110">
    <w:name w:val="Σώμα κειμένου + 11 στ."/>
    <w:basedOn w:val="a1"/>
    <w:rsid w:val="007D3D85"/>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el-GR"/>
    </w:rPr>
  </w:style>
  <w:style w:type="character" w:customStyle="1" w:styleId="UnresolvedMention">
    <w:name w:val="Unresolved Mention"/>
    <w:basedOn w:val="a1"/>
    <w:uiPriority w:val="99"/>
    <w:semiHidden/>
    <w:unhideWhenUsed/>
    <w:rsid w:val="007D3D85"/>
    <w:rPr>
      <w:color w:val="605E5C"/>
      <w:shd w:val="clear" w:color="auto" w:fill="E1DFDD"/>
    </w:rPr>
  </w:style>
  <w:style w:type="paragraph" w:customStyle="1" w:styleId="2bullet">
    <w:name w:val="Σώμα κειμένου_εσοχή2 &amp; bullet"/>
    <w:basedOn w:val="a0"/>
    <w:rsid w:val="007D3D85"/>
    <w:pPr>
      <w:tabs>
        <w:tab w:val="left" w:pos="1276"/>
      </w:tabs>
      <w:spacing w:after="0" w:line="360" w:lineRule="auto"/>
      <w:ind w:left="360"/>
    </w:pPr>
    <w:rPr>
      <w:rFonts w:ascii="Tahoma" w:eastAsia="Arial Unicode MS" w:hAnsi="Tahoma" w:cs="Tahoma"/>
      <w:bCs/>
      <w:szCs w:val="22"/>
      <w:lang w:val="el-GR"/>
    </w:rPr>
  </w:style>
  <w:style w:type="paragraph" w:customStyle="1" w:styleId="Bodytext8">
    <w:name w:val="Body text (8)"/>
    <w:basedOn w:val="a0"/>
    <w:qFormat/>
    <w:rsid w:val="007D3D85"/>
    <w:pPr>
      <w:widowControl w:val="0"/>
      <w:shd w:val="clear" w:color="auto" w:fill="FFFFFF"/>
      <w:suppressAutoHyphens w:val="0"/>
      <w:overflowPunct w:val="0"/>
      <w:spacing w:before="480" w:after="0" w:line="336" w:lineRule="exact"/>
    </w:pPr>
    <w:rPr>
      <w:rFonts w:eastAsia="Calibri"/>
      <w:szCs w:val="22"/>
      <w:lang w:val="el-GR" w:eastAsia="el-G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0"/>
    <w:link w:val="af"/>
    <w:uiPriority w:val="99"/>
    <w:rsid w:val="007D3D85"/>
    <w:pPr>
      <w:suppressAutoHyphens w:val="0"/>
      <w:spacing w:after="160" w:line="240" w:lineRule="exact"/>
    </w:pPr>
    <w:rPr>
      <w:rFonts w:asciiTheme="minorHAnsi" w:eastAsiaTheme="minorHAnsi" w:hAnsiTheme="minorHAnsi" w:cstheme="minorBidi"/>
      <w:szCs w:val="22"/>
      <w:vertAlign w:val="superscript"/>
      <w:lang w:val="el-GR" w:eastAsia="en-US"/>
    </w:rPr>
  </w:style>
  <w:style w:type="character" w:customStyle="1" w:styleId="0">
    <w:name w:val="Παραπομπή υποσημείωσης_0"/>
    <w:uiPriority w:val="99"/>
    <w:rsid w:val="007D3D85"/>
    <w:rPr>
      <w:vertAlign w:val="superscript"/>
    </w:rPr>
  </w:style>
  <w:style w:type="character" w:customStyle="1" w:styleId="affa">
    <w:name w:val="Σώμα κειμένου_"/>
    <w:link w:val="1e"/>
    <w:rsid w:val="007D3D85"/>
    <w:rPr>
      <w:rFonts w:ascii="Arial" w:eastAsia="Arial" w:hAnsi="Arial" w:cs="Arial"/>
      <w:b/>
      <w:bCs/>
      <w:shd w:val="clear" w:color="auto" w:fill="FFFFFF"/>
    </w:rPr>
  </w:style>
  <w:style w:type="paragraph" w:customStyle="1" w:styleId="1e">
    <w:name w:val="Σώμα κειμένου1"/>
    <w:basedOn w:val="a0"/>
    <w:link w:val="affa"/>
    <w:rsid w:val="007D3D85"/>
    <w:pPr>
      <w:widowControl w:val="0"/>
      <w:shd w:val="clear" w:color="auto" w:fill="FFFFFF"/>
      <w:suppressAutoHyphens w:val="0"/>
      <w:spacing w:after="600" w:line="0" w:lineRule="atLeast"/>
      <w:ind w:hanging="2180"/>
      <w:jc w:val="left"/>
    </w:pPr>
    <w:rPr>
      <w:rFonts w:ascii="Arial" w:eastAsia="Arial" w:hAnsi="Arial" w:cs="Arial"/>
      <w:b/>
      <w:bCs/>
      <w:szCs w:val="22"/>
      <w:lang w:val="el-GR" w:eastAsia="en-US"/>
    </w:rPr>
  </w:style>
  <w:style w:type="character" w:customStyle="1" w:styleId="Char6">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d"/>
    <w:uiPriority w:val="34"/>
    <w:locked/>
    <w:rsid w:val="007D3D85"/>
    <w:rPr>
      <w:rFonts w:ascii="Calibri" w:eastAsia="Times New Roman" w:hAnsi="Calibri" w:cs="Calibri"/>
      <w:szCs w:val="24"/>
      <w:lang w:val="en-GB" w:eastAsia="zh-CN"/>
    </w:rPr>
  </w:style>
  <w:style w:type="paragraph" w:customStyle="1" w:styleId="-HTML2">
    <w:name w:val="Προ-διαμορφωμένο HTML2"/>
    <w:basedOn w:val="a0"/>
    <w:rsid w:val="007D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52">
    <w:name w:val="Παραπομπή υποσημείωσης5"/>
    <w:rsid w:val="007D3D85"/>
    <w:rPr>
      <w:vertAlign w:val="superscript"/>
    </w:rPr>
  </w:style>
  <w:style w:type="paragraph" w:customStyle="1" w:styleId="1f">
    <w:name w:val="Παράγραφος λίστας1"/>
    <w:basedOn w:val="a0"/>
    <w:rsid w:val="007D3D85"/>
    <w:pPr>
      <w:suppressAutoHyphens w:val="0"/>
      <w:spacing w:after="200" w:line="276" w:lineRule="auto"/>
      <w:ind w:left="720"/>
      <w:jc w:val="left"/>
    </w:pPr>
    <w:rPr>
      <w:rFonts w:cs="Times New Roman"/>
      <w:szCs w:val="22"/>
      <w:lang w:val="el-GR"/>
    </w:rPr>
  </w:style>
  <w:style w:type="paragraph" w:styleId="affb">
    <w:name w:val="Plain Text"/>
    <w:basedOn w:val="a0"/>
    <w:link w:val="Charb"/>
    <w:uiPriority w:val="99"/>
    <w:semiHidden/>
    <w:unhideWhenUsed/>
    <w:rsid w:val="007D3D85"/>
    <w:pPr>
      <w:suppressAutoHyphens w:val="0"/>
      <w:spacing w:after="0"/>
      <w:jc w:val="left"/>
    </w:pPr>
    <w:rPr>
      <w:rFonts w:eastAsiaTheme="minorHAnsi" w:cstheme="minorBidi"/>
      <w:szCs w:val="21"/>
      <w:lang w:val="el-GR" w:eastAsia="en-US"/>
    </w:rPr>
  </w:style>
  <w:style w:type="character" w:customStyle="1" w:styleId="Charb">
    <w:name w:val="Απλό κείμενο Char"/>
    <w:basedOn w:val="a1"/>
    <w:link w:val="affb"/>
    <w:uiPriority w:val="99"/>
    <w:semiHidden/>
    <w:rsid w:val="007D3D85"/>
    <w:rPr>
      <w:rFonts w:ascii="Calibri" w:hAnsi="Calibri"/>
      <w:szCs w:val="21"/>
    </w:rPr>
  </w:style>
  <w:style w:type="character" w:customStyle="1" w:styleId="91">
    <w:name w:val="Παραπομπή υποσημείωσης9"/>
    <w:rsid w:val="007D3D85"/>
    <w:rPr>
      <w:vertAlign w:val="superscript"/>
    </w:rPr>
  </w:style>
  <w:style w:type="paragraph" w:styleId="a">
    <w:name w:val="List Bullet"/>
    <w:basedOn w:val="a0"/>
    <w:uiPriority w:val="99"/>
    <w:unhideWhenUsed/>
    <w:rsid w:val="007D3D85"/>
    <w:pPr>
      <w:numPr>
        <w:numId w:val="15"/>
      </w:numPr>
      <w:contextualSpacing/>
    </w:pPr>
  </w:style>
  <w:style w:type="character" w:customStyle="1" w:styleId="FontStyle26">
    <w:name w:val="Font Style26"/>
    <w:rsid w:val="007D3D85"/>
    <w:rPr>
      <w:rFonts w:ascii="Arial" w:hAnsi="Arial" w:cs="Arial"/>
      <w:color w:val="000000"/>
      <w:sz w:val="18"/>
    </w:rPr>
  </w:style>
  <w:style w:type="paragraph" w:customStyle="1" w:styleId="26">
    <w:name w:val="Παράγραφος λίστας2"/>
    <w:basedOn w:val="a0"/>
    <w:rsid w:val="007D3D85"/>
    <w:pPr>
      <w:suppressAutoHyphens w:val="0"/>
      <w:spacing w:after="200" w:line="276" w:lineRule="auto"/>
      <w:ind w:left="720"/>
      <w:jc w:val="left"/>
    </w:pPr>
    <w:rPr>
      <w:rFonts w:cs="Times New Roman"/>
      <w:szCs w:val="22"/>
      <w:lang w:val="el-GR"/>
    </w:rPr>
  </w:style>
  <w:style w:type="paragraph" w:customStyle="1" w:styleId="Style4">
    <w:name w:val="Style4"/>
    <w:basedOn w:val="a0"/>
    <w:rsid w:val="007D3D85"/>
    <w:pPr>
      <w:widowControl w:val="0"/>
      <w:suppressAutoHyphens w:val="0"/>
      <w:spacing w:after="0" w:line="230" w:lineRule="exact"/>
    </w:pPr>
    <w:rPr>
      <w:rFonts w:ascii="Arial" w:hAnsi="Arial" w:cs="Arial"/>
      <w:sz w:val="24"/>
      <w:lang w:val="el-GR"/>
    </w:rPr>
  </w:style>
  <w:style w:type="paragraph" w:customStyle="1" w:styleId="Style17">
    <w:name w:val="Style17"/>
    <w:basedOn w:val="a0"/>
    <w:rsid w:val="007D3D85"/>
    <w:pPr>
      <w:widowControl w:val="0"/>
      <w:suppressAutoHyphens w:val="0"/>
      <w:spacing w:after="0" w:line="230" w:lineRule="exact"/>
      <w:ind w:hanging="658"/>
      <w:jc w:val="left"/>
    </w:pPr>
    <w:rPr>
      <w:rFonts w:ascii="Arial" w:hAnsi="Arial" w:cs="Arial"/>
      <w:sz w:val="24"/>
      <w:lang w:val="el-GR"/>
    </w:rPr>
  </w:style>
  <w:style w:type="character" w:customStyle="1" w:styleId="FootnoteCharacters">
    <w:name w:val="Footnote Characters"/>
    <w:rsid w:val="007D3D85"/>
    <w:rPr>
      <w:rFonts w:cs="Times New Roman"/>
      <w:vertAlign w:val="superscript"/>
    </w:rPr>
  </w:style>
  <w:style w:type="paragraph" w:customStyle="1" w:styleId="38">
    <w:name w:val="Παράγραφος λίστας3"/>
    <w:basedOn w:val="a0"/>
    <w:rsid w:val="007D3D85"/>
    <w:pPr>
      <w:suppressAutoHyphens w:val="0"/>
      <w:spacing w:after="200" w:line="276" w:lineRule="auto"/>
      <w:ind w:left="720"/>
      <w:jc w:val="left"/>
    </w:pPr>
    <w:rPr>
      <w:rFonts w:cs="Times New Roman"/>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3D85"/>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1,H1"/>
    <w:basedOn w:val="a0"/>
    <w:next w:val="a0"/>
    <w:link w:val="1Char"/>
    <w:qFormat/>
    <w:rsid w:val="007D3D8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qFormat/>
    <w:rsid w:val="007D3D8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t3,H3,Proposa,Project 3,Heading 3 - old,1.2.3.,alltoc,3,Heading 4 Proposal,h31,h32,Bold Head,bh,(1.1.1),hd3,Minor,1.1.1 Heading,0,Heading 2.3,(Alt+3),Titles,(Alt+3)1,(Alt+3)2,(Alt+3)3,(Alt+3)4,(Alt+3)5,(Alt+3)6,(Alt+3)11,(Alt+3)21,l3"/>
    <w:basedOn w:val="a0"/>
    <w:next w:val="a0"/>
    <w:link w:val="3Char"/>
    <w:qFormat/>
    <w:rsid w:val="007D3D85"/>
    <w:pPr>
      <w:keepNext/>
      <w:spacing w:before="240" w:after="60"/>
      <w:ind w:left="567" w:hanging="567"/>
      <w:outlineLvl w:val="2"/>
    </w:pPr>
    <w:rPr>
      <w:rFonts w:ascii="Arial" w:hAnsi="Arial" w:cs="Times New Roman"/>
      <w:b/>
      <w:bCs/>
      <w:szCs w:val="26"/>
    </w:rPr>
  </w:style>
  <w:style w:type="paragraph" w:styleId="4">
    <w:name w:val="heading 4"/>
    <w:aliases w:val="h4,t4"/>
    <w:basedOn w:val="a0"/>
    <w:next w:val="a0"/>
    <w:link w:val="4Char"/>
    <w:qFormat/>
    <w:rsid w:val="007D3D85"/>
    <w:pPr>
      <w:keepNext/>
      <w:spacing w:before="240" w:after="60"/>
      <w:outlineLvl w:val="3"/>
    </w:pPr>
    <w:rPr>
      <w:rFonts w:ascii="Arial" w:hAnsi="Arial" w:cs="Times New Roman"/>
      <w:b/>
      <w:bCs/>
      <w:szCs w:val="28"/>
    </w:rPr>
  </w:style>
  <w:style w:type="paragraph" w:styleId="5">
    <w:name w:val="heading 5"/>
    <w:basedOn w:val="a0"/>
    <w:next w:val="a0"/>
    <w:link w:val="5Char"/>
    <w:qFormat/>
    <w:rsid w:val="007D3D85"/>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7">
    <w:name w:val="heading 7"/>
    <w:basedOn w:val="a0"/>
    <w:next w:val="a0"/>
    <w:link w:val="7Char"/>
    <w:qFormat/>
    <w:rsid w:val="007D3D85"/>
    <w:pPr>
      <w:suppressAutoHyphens w:val="0"/>
      <w:overflowPunct w:val="0"/>
      <w:autoSpaceDE w:val="0"/>
      <w:autoSpaceDN w:val="0"/>
      <w:adjustRightInd w:val="0"/>
      <w:spacing w:before="240" w:after="60"/>
      <w:jc w:val="left"/>
      <w:textAlignment w:val="baseline"/>
      <w:outlineLvl w:val="6"/>
    </w:pPr>
    <w:rPr>
      <w:rFonts w:ascii="Times New Roman" w:hAnsi="Times New Roman" w:cs="Times New Roman"/>
      <w:sz w:val="24"/>
    </w:rPr>
  </w:style>
  <w:style w:type="paragraph" w:styleId="9">
    <w:name w:val="heading 9"/>
    <w:basedOn w:val="a0"/>
    <w:next w:val="a0"/>
    <w:link w:val="9Char"/>
    <w:uiPriority w:val="9"/>
    <w:semiHidden/>
    <w:unhideWhenUsed/>
    <w:qFormat/>
    <w:rsid w:val="007D3D85"/>
    <w:pPr>
      <w:spacing w:before="240" w:after="60"/>
      <w:outlineLvl w:val="8"/>
    </w:pPr>
    <w:rPr>
      <w:rFonts w:ascii="Cambria" w:hAnsi="Cambria"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7D3D85"/>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7D3D85"/>
    <w:rPr>
      <w:rFonts w:ascii="Arial" w:eastAsia="Times New Roman" w:hAnsi="Arial" w:cs="Arial"/>
      <w:b/>
      <w:color w:val="002060"/>
      <w:sz w:val="24"/>
      <w:lang w:val="en-GB" w:eastAsia="zh-CN"/>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1"/>
    <w:link w:val="3"/>
    <w:rsid w:val="007D3D85"/>
    <w:rPr>
      <w:rFonts w:ascii="Arial" w:eastAsia="Times New Roman" w:hAnsi="Arial" w:cs="Times New Roman"/>
      <w:b/>
      <w:bCs/>
      <w:szCs w:val="26"/>
      <w:lang w:val="en-GB" w:eastAsia="zh-CN"/>
    </w:rPr>
  </w:style>
  <w:style w:type="character" w:customStyle="1" w:styleId="4Char">
    <w:name w:val="Επικεφαλίδα 4 Char"/>
    <w:aliases w:val="h4 Char,t4 Char"/>
    <w:basedOn w:val="a1"/>
    <w:link w:val="4"/>
    <w:rsid w:val="007D3D85"/>
    <w:rPr>
      <w:rFonts w:ascii="Arial" w:eastAsia="Times New Roman" w:hAnsi="Arial" w:cs="Times New Roman"/>
      <w:b/>
      <w:bCs/>
      <w:szCs w:val="28"/>
      <w:lang w:val="en-GB" w:eastAsia="zh-CN"/>
    </w:rPr>
  </w:style>
  <w:style w:type="character" w:customStyle="1" w:styleId="5Char">
    <w:name w:val="Επικεφαλίδα 5 Char"/>
    <w:basedOn w:val="a1"/>
    <w:link w:val="5"/>
    <w:rsid w:val="007D3D85"/>
    <w:rPr>
      <w:rFonts w:ascii="Lucida Sans" w:eastAsia="Times New Roman" w:hAnsi="Lucida Sans" w:cs="Lucida Sans"/>
      <w:b/>
      <w:szCs w:val="20"/>
      <w:lang w:val="en-US" w:eastAsia="zh-CN"/>
    </w:rPr>
  </w:style>
  <w:style w:type="character" w:customStyle="1" w:styleId="7Char">
    <w:name w:val="Επικεφαλίδα 7 Char"/>
    <w:basedOn w:val="a1"/>
    <w:link w:val="7"/>
    <w:rsid w:val="007D3D85"/>
    <w:rPr>
      <w:rFonts w:ascii="Times New Roman" w:eastAsia="Times New Roman" w:hAnsi="Times New Roman" w:cs="Times New Roman"/>
      <w:sz w:val="24"/>
      <w:szCs w:val="24"/>
      <w:lang w:val="en-GB" w:eastAsia="zh-CN"/>
    </w:rPr>
  </w:style>
  <w:style w:type="character" w:customStyle="1" w:styleId="9Char">
    <w:name w:val="Επικεφαλίδα 9 Char"/>
    <w:basedOn w:val="a1"/>
    <w:link w:val="9"/>
    <w:uiPriority w:val="9"/>
    <w:semiHidden/>
    <w:rsid w:val="007D3D85"/>
    <w:rPr>
      <w:rFonts w:ascii="Cambria" w:eastAsia="Times New Roman" w:hAnsi="Cambria" w:cs="Times New Roman"/>
      <w:lang w:val="en-GB" w:eastAsia="zh-CN"/>
    </w:rPr>
  </w:style>
  <w:style w:type="character" w:customStyle="1" w:styleId="WW8Num1z0">
    <w:name w:val="WW8Num1z0"/>
    <w:rsid w:val="007D3D85"/>
  </w:style>
  <w:style w:type="character" w:customStyle="1" w:styleId="WW8Num1z1">
    <w:name w:val="WW8Num1z1"/>
    <w:rsid w:val="007D3D85"/>
  </w:style>
  <w:style w:type="character" w:customStyle="1" w:styleId="WW8Num1z2">
    <w:name w:val="WW8Num1z2"/>
    <w:rsid w:val="007D3D85"/>
  </w:style>
  <w:style w:type="character" w:customStyle="1" w:styleId="WW8Num1z3">
    <w:name w:val="WW8Num1z3"/>
    <w:rsid w:val="007D3D85"/>
  </w:style>
  <w:style w:type="character" w:customStyle="1" w:styleId="WW8Num1z4">
    <w:name w:val="WW8Num1z4"/>
    <w:rsid w:val="007D3D85"/>
    <w:rPr>
      <w:rFonts w:ascii="Arial" w:hAnsi="Arial" w:cs="Times New Roman"/>
      <w:b w:val="0"/>
      <w:i w:val="0"/>
      <w:sz w:val="20"/>
      <w:szCs w:val="20"/>
    </w:rPr>
  </w:style>
  <w:style w:type="character" w:customStyle="1" w:styleId="WW8Num1z5">
    <w:name w:val="WW8Num1z5"/>
    <w:rsid w:val="007D3D85"/>
  </w:style>
  <w:style w:type="character" w:customStyle="1" w:styleId="WW8Num1z6">
    <w:name w:val="WW8Num1z6"/>
    <w:rsid w:val="007D3D85"/>
  </w:style>
  <w:style w:type="character" w:customStyle="1" w:styleId="WW8Num1z7">
    <w:name w:val="WW8Num1z7"/>
    <w:rsid w:val="007D3D85"/>
  </w:style>
  <w:style w:type="character" w:customStyle="1" w:styleId="WW8Num1z8">
    <w:name w:val="WW8Num1z8"/>
    <w:rsid w:val="007D3D85"/>
  </w:style>
  <w:style w:type="character" w:customStyle="1" w:styleId="WW8Num2z0">
    <w:name w:val="WW8Num2z0"/>
    <w:rsid w:val="007D3D85"/>
    <w:rPr>
      <w:rFonts w:ascii="Symbol" w:hAnsi="Symbol" w:cs="Symbol"/>
      <w:lang w:val="el-GR"/>
    </w:rPr>
  </w:style>
  <w:style w:type="character" w:customStyle="1" w:styleId="WW8Num3z0">
    <w:name w:val="WW8Num3z0"/>
    <w:rsid w:val="007D3D85"/>
    <w:rPr>
      <w:lang w:val="el-GR"/>
    </w:rPr>
  </w:style>
  <w:style w:type="character" w:customStyle="1" w:styleId="WW8Num4z0">
    <w:name w:val="WW8Num4z0"/>
    <w:rsid w:val="007D3D85"/>
    <w:rPr>
      <w:rFonts w:ascii="Webdings" w:hAnsi="Webdings" w:cs="Webdings"/>
      <w:color w:val="333399"/>
      <w:sz w:val="16"/>
    </w:rPr>
  </w:style>
  <w:style w:type="character" w:customStyle="1" w:styleId="WW8Num5z0">
    <w:name w:val="WW8Num5z0"/>
    <w:rsid w:val="007D3D85"/>
    <w:rPr>
      <w:highlight w:val="yellow"/>
      <w:lang w:val="el-GR"/>
    </w:rPr>
  </w:style>
  <w:style w:type="character" w:customStyle="1" w:styleId="WW8Num6z0">
    <w:name w:val="WW8Num6z0"/>
    <w:rsid w:val="007D3D85"/>
    <w:rPr>
      <w:b/>
      <w:bCs/>
      <w:szCs w:val="22"/>
      <w:lang w:val="el-GR"/>
    </w:rPr>
  </w:style>
  <w:style w:type="character" w:customStyle="1" w:styleId="WW8Num6z1">
    <w:name w:val="WW8Num6z1"/>
    <w:rsid w:val="007D3D85"/>
  </w:style>
  <w:style w:type="character" w:customStyle="1" w:styleId="WW8Num6z2">
    <w:name w:val="WW8Num6z2"/>
    <w:rsid w:val="007D3D85"/>
  </w:style>
  <w:style w:type="character" w:customStyle="1" w:styleId="WW8Num6z3">
    <w:name w:val="WW8Num6z3"/>
    <w:rsid w:val="007D3D85"/>
  </w:style>
  <w:style w:type="character" w:customStyle="1" w:styleId="WW8Num6z4">
    <w:name w:val="WW8Num6z4"/>
    <w:rsid w:val="007D3D85"/>
  </w:style>
  <w:style w:type="character" w:customStyle="1" w:styleId="WW8Num6z5">
    <w:name w:val="WW8Num6z5"/>
    <w:rsid w:val="007D3D85"/>
  </w:style>
  <w:style w:type="character" w:customStyle="1" w:styleId="WW8Num6z6">
    <w:name w:val="WW8Num6z6"/>
    <w:rsid w:val="007D3D85"/>
  </w:style>
  <w:style w:type="character" w:customStyle="1" w:styleId="WW8Num6z7">
    <w:name w:val="WW8Num6z7"/>
    <w:rsid w:val="007D3D85"/>
  </w:style>
  <w:style w:type="character" w:customStyle="1" w:styleId="WW8Num6z8">
    <w:name w:val="WW8Num6z8"/>
    <w:rsid w:val="007D3D85"/>
  </w:style>
  <w:style w:type="character" w:customStyle="1" w:styleId="WW8Num7z0">
    <w:name w:val="WW8Num7z0"/>
    <w:rsid w:val="007D3D85"/>
    <w:rPr>
      <w:b/>
      <w:bCs/>
      <w:szCs w:val="22"/>
      <w:lang w:val="el-GR"/>
    </w:rPr>
  </w:style>
  <w:style w:type="character" w:customStyle="1" w:styleId="WW8Num7z1">
    <w:name w:val="WW8Num7z1"/>
    <w:rsid w:val="007D3D85"/>
    <w:rPr>
      <w:rFonts w:eastAsia="Calibri"/>
      <w:lang w:val="el-GR"/>
    </w:rPr>
  </w:style>
  <w:style w:type="character" w:customStyle="1" w:styleId="WW8Num7z2">
    <w:name w:val="WW8Num7z2"/>
    <w:rsid w:val="007D3D85"/>
  </w:style>
  <w:style w:type="character" w:customStyle="1" w:styleId="WW8Num7z3">
    <w:name w:val="WW8Num7z3"/>
    <w:rsid w:val="007D3D85"/>
  </w:style>
  <w:style w:type="character" w:customStyle="1" w:styleId="WW8Num7z4">
    <w:name w:val="WW8Num7z4"/>
    <w:rsid w:val="007D3D85"/>
  </w:style>
  <w:style w:type="character" w:customStyle="1" w:styleId="WW8Num7z5">
    <w:name w:val="WW8Num7z5"/>
    <w:rsid w:val="007D3D85"/>
  </w:style>
  <w:style w:type="character" w:customStyle="1" w:styleId="WW8Num7z6">
    <w:name w:val="WW8Num7z6"/>
    <w:rsid w:val="007D3D85"/>
  </w:style>
  <w:style w:type="character" w:customStyle="1" w:styleId="WW8Num7z7">
    <w:name w:val="WW8Num7z7"/>
    <w:rsid w:val="007D3D85"/>
  </w:style>
  <w:style w:type="character" w:customStyle="1" w:styleId="WW8Num7z8">
    <w:name w:val="WW8Num7z8"/>
    <w:rsid w:val="007D3D85"/>
  </w:style>
  <w:style w:type="character" w:customStyle="1" w:styleId="WW8Num8z0">
    <w:name w:val="WW8Num8z0"/>
    <w:rsid w:val="007D3D85"/>
    <w:rPr>
      <w:rFonts w:ascii="Symbol" w:hAnsi="Symbol" w:cs="OpenSymbol"/>
      <w:color w:val="5B9BD5"/>
    </w:rPr>
  </w:style>
  <w:style w:type="character" w:customStyle="1" w:styleId="WW8Num9z0">
    <w:name w:val="WW8Num9z0"/>
    <w:rsid w:val="007D3D85"/>
    <w:rPr>
      <w:rFonts w:ascii="Angsana New" w:hAnsi="Angsana New" w:cs="Angsana New"/>
      <w:color w:val="000000"/>
      <w:kern w:val="1"/>
      <w:szCs w:val="22"/>
      <w:shd w:val="clear" w:color="auto" w:fill="FFFFFF"/>
      <w:lang w:val="el-GR"/>
    </w:rPr>
  </w:style>
  <w:style w:type="character" w:customStyle="1" w:styleId="WW8Num10z0">
    <w:name w:val="WW8Num10z0"/>
    <w:rsid w:val="007D3D85"/>
    <w:rPr>
      <w:rFonts w:ascii="Symbol" w:hAnsi="Symbol" w:cs="Symbol"/>
      <w:kern w:val="1"/>
      <w:shd w:val="clear" w:color="auto" w:fill="C0C0C0"/>
      <w:lang w:val="el-GR"/>
    </w:rPr>
  </w:style>
  <w:style w:type="character" w:customStyle="1" w:styleId="WW8Num10z1">
    <w:name w:val="WW8Num10z1"/>
    <w:rsid w:val="007D3D85"/>
  </w:style>
  <w:style w:type="character" w:customStyle="1" w:styleId="WW8Num10z2">
    <w:name w:val="WW8Num10z2"/>
    <w:rsid w:val="007D3D85"/>
  </w:style>
  <w:style w:type="character" w:customStyle="1" w:styleId="WW8Num10z3">
    <w:name w:val="WW8Num10z3"/>
    <w:rsid w:val="007D3D85"/>
  </w:style>
  <w:style w:type="character" w:customStyle="1" w:styleId="WW8Num10z4">
    <w:name w:val="WW8Num10z4"/>
    <w:rsid w:val="007D3D85"/>
  </w:style>
  <w:style w:type="character" w:customStyle="1" w:styleId="WW8Num10z5">
    <w:name w:val="WW8Num10z5"/>
    <w:rsid w:val="007D3D85"/>
  </w:style>
  <w:style w:type="character" w:customStyle="1" w:styleId="WW8Num10z6">
    <w:name w:val="WW8Num10z6"/>
    <w:rsid w:val="007D3D85"/>
  </w:style>
  <w:style w:type="character" w:customStyle="1" w:styleId="WW8Num10z7">
    <w:name w:val="WW8Num10z7"/>
    <w:rsid w:val="007D3D85"/>
  </w:style>
  <w:style w:type="character" w:customStyle="1" w:styleId="WW8Num10z8">
    <w:name w:val="WW8Num10z8"/>
    <w:rsid w:val="007D3D85"/>
  </w:style>
  <w:style w:type="character" w:customStyle="1" w:styleId="WW8Num11z0">
    <w:name w:val="WW8Num11z0"/>
    <w:rsid w:val="007D3D85"/>
    <w:rPr>
      <w:rFonts w:ascii="Symbol" w:hAnsi="Symbol" w:cs="Symbol" w:hint="default"/>
      <w:lang w:val="el-GR"/>
    </w:rPr>
  </w:style>
  <w:style w:type="character" w:customStyle="1" w:styleId="WW8Num11z1">
    <w:name w:val="WW8Num11z1"/>
    <w:rsid w:val="007D3D85"/>
    <w:rPr>
      <w:rFonts w:ascii="Courier New" w:hAnsi="Courier New" w:cs="Courier New" w:hint="default"/>
    </w:rPr>
  </w:style>
  <w:style w:type="character" w:customStyle="1" w:styleId="WW8Num11z2">
    <w:name w:val="WW8Num11z2"/>
    <w:rsid w:val="007D3D85"/>
    <w:rPr>
      <w:rFonts w:ascii="Wingdings" w:hAnsi="Wingdings" w:cs="Wingdings" w:hint="default"/>
    </w:rPr>
  </w:style>
  <w:style w:type="character" w:customStyle="1" w:styleId="50">
    <w:name w:val="Προεπιλεγμένη γραμματοσειρά5"/>
    <w:rsid w:val="007D3D85"/>
  </w:style>
  <w:style w:type="character" w:customStyle="1" w:styleId="WW-DefaultParagraphFont">
    <w:name w:val="WW-Default Paragraph Font"/>
    <w:rsid w:val="007D3D85"/>
  </w:style>
  <w:style w:type="character" w:customStyle="1" w:styleId="WW8Num8z1">
    <w:name w:val="WW8Num8z1"/>
    <w:rsid w:val="007D3D85"/>
    <w:rPr>
      <w:rFonts w:eastAsia="Calibri"/>
      <w:lang w:val="el-GR"/>
    </w:rPr>
  </w:style>
  <w:style w:type="character" w:customStyle="1" w:styleId="WW8Num8z2">
    <w:name w:val="WW8Num8z2"/>
    <w:rsid w:val="007D3D85"/>
  </w:style>
  <w:style w:type="character" w:customStyle="1" w:styleId="WW8Num8z3">
    <w:name w:val="WW8Num8z3"/>
    <w:rsid w:val="007D3D85"/>
  </w:style>
  <w:style w:type="character" w:customStyle="1" w:styleId="WW8Num8z4">
    <w:name w:val="WW8Num8z4"/>
    <w:rsid w:val="007D3D85"/>
  </w:style>
  <w:style w:type="character" w:customStyle="1" w:styleId="WW8Num8z5">
    <w:name w:val="WW8Num8z5"/>
    <w:rsid w:val="007D3D85"/>
  </w:style>
  <w:style w:type="character" w:customStyle="1" w:styleId="WW8Num8z6">
    <w:name w:val="WW8Num8z6"/>
    <w:rsid w:val="007D3D85"/>
  </w:style>
  <w:style w:type="character" w:customStyle="1" w:styleId="WW8Num8z7">
    <w:name w:val="WW8Num8z7"/>
    <w:rsid w:val="007D3D85"/>
  </w:style>
  <w:style w:type="character" w:customStyle="1" w:styleId="WW8Num8z8">
    <w:name w:val="WW8Num8z8"/>
    <w:rsid w:val="007D3D85"/>
  </w:style>
  <w:style w:type="character" w:customStyle="1" w:styleId="WW8Num11z3">
    <w:name w:val="WW8Num11z3"/>
    <w:rsid w:val="007D3D85"/>
  </w:style>
  <w:style w:type="character" w:customStyle="1" w:styleId="WW8Num11z4">
    <w:name w:val="WW8Num11z4"/>
    <w:rsid w:val="007D3D85"/>
  </w:style>
  <w:style w:type="character" w:customStyle="1" w:styleId="WW8Num11z5">
    <w:name w:val="WW8Num11z5"/>
    <w:rsid w:val="007D3D85"/>
  </w:style>
  <w:style w:type="character" w:customStyle="1" w:styleId="WW8Num11z6">
    <w:name w:val="WW8Num11z6"/>
    <w:rsid w:val="007D3D85"/>
  </w:style>
  <w:style w:type="character" w:customStyle="1" w:styleId="WW8Num11z7">
    <w:name w:val="WW8Num11z7"/>
    <w:rsid w:val="007D3D85"/>
  </w:style>
  <w:style w:type="character" w:customStyle="1" w:styleId="WW8Num11z8">
    <w:name w:val="WW8Num11z8"/>
    <w:rsid w:val="007D3D85"/>
  </w:style>
  <w:style w:type="character" w:customStyle="1" w:styleId="WW-DefaultParagraphFont1">
    <w:name w:val="WW-Default Paragraph Font1"/>
    <w:rsid w:val="007D3D85"/>
  </w:style>
  <w:style w:type="character" w:customStyle="1" w:styleId="40">
    <w:name w:val="Προεπιλεγμένη γραμματοσειρά4"/>
    <w:rsid w:val="007D3D85"/>
  </w:style>
  <w:style w:type="character" w:customStyle="1" w:styleId="WW8Num2z1">
    <w:name w:val="WW8Num2z1"/>
    <w:rsid w:val="007D3D85"/>
  </w:style>
  <w:style w:type="character" w:customStyle="1" w:styleId="WW8Num2z2">
    <w:name w:val="WW8Num2z2"/>
    <w:rsid w:val="007D3D85"/>
  </w:style>
  <w:style w:type="character" w:customStyle="1" w:styleId="WW8Num2z3">
    <w:name w:val="WW8Num2z3"/>
    <w:rsid w:val="007D3D85"/>
  </w:style>
  <w:style w:type="character" w:customStyle="1" w:styleId="WW8Num2z4">
    <w:name w:val="WW8Num2z4"/>
    <w:rsid w:val="007D3D85"/>
    <w:rPr>
      <w:rFonts w:ascii="Arial" w:hAnsi="Arial" w:cs="Times New Roman"/>
      <w:b w:val="0"/>
      <w:i w:val="0"/>
      <w:sz w:val="20"/>
      <w:szCs w:val="20"/>
    </w:rPr>
  </w:style>
  <w:style w:type="character" w:customStyle="1" w:styleId="WW8Num2z5">
    <w:name w:val="WW8Num2z5"/>
    <w:rsid w:val="007D3D85"/>
  </w:style>
  <w:style w:type="character" w:customStyle="1" w:styleId="WW8Num2z6">
    <w:name w:val="WW8Num2z6"/>
    <w:rsid w:val="007D3D85"/>
  </w:style>
  <w:style w:type="character" w:customStyle="1" w:styleId="WW8Num2z7">
    <w:name w:val="WW8Num2z7"/>
    <w:rsid w:val="007D3D85"/>
  </w:style>
  <w:style w:type="character" w:customStyle="1" w:styleId="WW8Num2z8">
    <w:name w:val="WW8Num2z8"/>
    <w:rsid w:val="007D3D85"/>
  </w:style>
  <w:style w:type="character" w:customStyle="1" w:styleId="WW8Num9z1">
    <w:name w:val="WW8Num9z1"/>
    <w:rsid w:val="007D3D85"/>
    <w:rPr>
      <w:rFonts w:eastAsia="Calibri"/>
      <w:lang w:val="el-GR"/>
    </w:rPr>
  </w:style>
  <w:style w:type="character" w:customStyle="1" w:styleId="WW8Num9z2">
    <w:name w:val="WW8Num9z2"/>
    <w:rsid w:val="007D3D85"/>
  </w:style>
  <w:style w:type="character" w:customStyle="1" w:styleId="WW8Num9z3">
    <w:name w:val="WW8Num9z3"/>
    <w:rsid w:val="007D3D85"/>
  </w:style>
  <w:style w:type="character" w:customStyle="1" w:styleId="WW8Num9z4">
    <w:name w:val="WW8Num9z4"/>
    <w:rsid w:val="007D3D85"/>
  </w:style>
  <w:style w:type="character" w:customStyle="1" w:styleId="WW8Num9z5">
    <w:name w:val="WW8Num9z5"/>
    <w:rsid w:val="007D3D85"/>
  </w:style>
  <w:style w:type="character" w:customStyle="1" w:styleId="WW8Num9z6">
    <w:name w:val="WW8Num9z6"/>
    <w:rsid w:val="007D3D85"/>
  </w:style>
  <w:style w:type="character" w:customStyle="1" w:styleId="WW8Num9z7">
    <w:name w:val="WW8Num9z7"/>
    <w:rsid w:val="007D3D85"/>
  </w:style>
  <w:style w:type="character" w:customStyle="1" w:styleId="WW8Num9z8">
    <w:name w:val="WW8Num9z8"/>
    <w:rsid w:val="007D3D85"/>
  </w:style>
  <w:style w:type="character" w:customStyle="1" w:styleId="WW-DefaultParagraphFont11">
    <w:name w:val="WW-Default Paragraph Font11"/>
    <w:rsid w:val="007D3D85"/>
  </w:style>
  <w:style w:type="character" w:customStyle="1" w:styleId="WW8Num12z0">
    <w:name w:val="WW8Num12z0"/>
    <w:rsid w:val="007D3D85"/>
    <w:rPr>
      <w:rFonts w:ascii="Symbol" w:hAnsi="Symbol" w:cs="Symbol"/>
    </w:rPr>
  </w:style>
  <w:style w:type="character" w:customStyle="1" w:styleId="WW8Num12z1">
    <w:name w:val="WW8Num12z1"/>
    <w:rsid w:val="007D3D85"/>
    <w:rPr>
      <w:rFonts w:ascii="Courier New" w:hAnsi="Courier New" w:cs="Courier New"/>
    </w:rPr>
  </w:style>
  <w:style w:type="character" w:customStyle="1" w:styleId="WW8Num12z2">
    <w:name w:val="WW8Num12z2"/>
    <w:rsid w:val="007D3D85"/>
    <w:rPr>
      <w:rFonts w:ascii="Wingdings" w:hAnsi="Wingdings" w:cs="Wingdings"/>
    </w:rPr>
  </w:style>
  <w:style w:type="character" w:customStyle="1" w:styleId="WW-DefaultParagraphFont111">
    <w:name w:val="WW-Default Paragraph Font111"/>
    <w:rsid w:val="007D3D85"/>
  </w:style>
  <w:style w:type="character" w:customStyle="1" w:styleId="WW-DefaultParagraphFont1111">
    <w:name w:val="WW-Default Paragraph Font1111"/>
    <w:rsid w:val="007D3D85"/>
  </w:style>
  <w:style w:type="character" w:customStyle="1" w:styleId="WW-DefaultParagraphFont11111">
    <w:name w:val="WW-Default Paragraph Font11111"/>
    <w:rsid w:val="007D3D85"/>
  </w:style>
  <w:style w:type="character" w:customStyle="1" w:styleId="30">
    <w:name w:val="Προεπιλεγμένη γραμματοσειρά3"/>
    <w:rsid w:val="007D3D85"/>
  </w:style>
  <w:style w:type="character" w:customStyle="1" w:styleId="WW-DefaultParagraphFont111111">
    <w:name w:val="WW-Default Paragraph Font111111"/>
    <w:rsid w:val="007D3D85"/>
  </w:style>
  <w:style w:type="character" w:customStyle="1" w:styleId="DefaultParagraphFont2">
    <w:name w:val="Default Paragraph Font2"/>
    <w:rsid w:val="007D3D85"/>
  </w:style>
  <w:style w:type="character" w:customStyle="1" w:styleId="WW8Num12z3">
    <w:name w:val="WW8Num12z3"/>
    <w:rsid w:val="007D3D85"/>
  </w:style>
  <w:style w:type="character" w:customStyle="1" w:styleId="WW8Num12z4">
    <w:name w:val="WW8Num12z4"/>
    <w:rsid w:val="007D3D85"/>
  </w:style>
  <w:style w:type="character" w:customStyle="1" w:styleId="WW8Num12z5">
    <w:name w:val="WW8Num12z5"/>
    <w:rsid w:val="007D3D85"/>
  </w:style>
  <w:style w:type="character" w:customStyle="1" w:styleId="WW8Num12z6">
    <w:name w:val="WW8Num12z6"/>
    <w:rsid w:val="007D3D85"/>
  </w:style>
  <w:style w:type="character" w:customStyle="1" w:styleId="WW8Num12z7">
    <w:name w:val="WW8Num12z7"/>
    <w:rsid w:val="007D3D85"/>
  </w:style>
  <w:style w:type="character" w:customStyle="1" w:styleId="WW8Num12z8">
    <w:name w:val="WW8Num12z8"/>
    <w:rsid w:val="007D3D85"/>
  </w:style>
  <w:style w:type="character" w:customStyle="1" w:styleId="WW8Num13z0">
    <w:name w:val="WW8Num13z0"/>
    <w:rsid w:val="007D3D85"/>
    <w:rPr>
      <w:rFonts w:ascii="Symbol" w:hAnsi="Symbol" w:cs="OpenSymbol"/>
    </w:rPr>
  </w:style>
  <w:style w:type="character" w:customStyle="1" w:styleId="WW-DefaultParagraphFont1111111">
    <w:name w:val="WW-Default Paragraph Font1111111"/>
    <w:rsid w:val="007D3D85"/>
  </w:style>
  <w:style w:type="character" w:customStyle="1" w:styleId="WW8Num13z1">
    <w:name w:val="WW8Num13z1"/>
    <w:rsid w:val="007D3D85"/>
    <w:rPr>
      <w:rFonts w:eastAsia="Calibri"/>
      <w:lang w:val="el-GR"/>
    </w:rPr>
  </w:style>
  <w:style w:type="character" w:customStyle="1" w:styleId="WW8Num13z2">
    <w:name w:val="WW8Num13z2"/>
    <w:rsid w:val="007D3D85"/>
  </w:style>
  <w:style w:type="character" w:customStyle="1" w:styleId="WW8Num13z3">
    <w:name w:val="WW8Num13z3"/>
    <w:rsid w:val="007D3D85"/>
  </w:style>
  <w:style w:type="character" w:customStyle="1" w:styleId="WW8Num13z4">
    <w:name w:val="WW8Num13z4"/>
    <w:rsid w:val="007D3D85"/>
  </w:style>
  <w:style w:type="character" w:customStyle="1" w:styleId="WW8Num13z5">
    <w:name w:val="WW8Num13z5"/>
    <w:rsid w:val="007D3D85"/>
  </w:style>
  <w:style w:type="character" w:customStyle="1" w:styleId="WW8Num13z6">
    <w:name w:val="WW8Num13z6"/>
    <w:rsid w:val="007D3D85"/>
  </w:style>
  <w:style w:type="character" w:customStyle="1" w:styleId="WW8Num13z7">
    <w:name w:val="WW8Num13z7"/>
    <w:rsid w:val="007D3D85"/>
  </w:style>
  <w:style w:type="character" w:customStyle="1" w:styleId="WW8Num13z8">
    <w:name w:val="WW8Num13z8"/>
    <w:rsid w:val="007D3D85"/>
  </w:style>
  <w:style w:type="character" w:customStyle="1" w:styleId="WW8Num14z0">
    <w:name w:val="WW8Num14z0"/>
    <w:rsid w:val="007D3D85"/>
    <w:rPr>
      <w:rFonts w:ascii="Symbol" w:hAnsi="Symbol" w:cs="OpenSymbol"/>
    </w:rPr>
  </w:style>
  <w:style w:type="character" w:customStyle="1" w:styleId="WW8Num14z1">
    <w:name w:val="WW8Num14z1"/>
    <w:rsid w:val="007D3D85"/>
  </w:style>
  <w:style w:type="character" w:customStyle="1" w:styleId="WW8Num14z2">
    <w:name w:val="WW8Num14z2"/>
    <w:rsid w:val="007D3D85"/>
  </w:style>
  <w:style w:type="character" w:customStyle="1" w:styleId="WW8Num14z3">
    <w:name w:val="WW8Num14z3"/>
    <w:rsid w:val="007D3D85"/>
  </w:style>
  <w:style w:type="character" w:customStyle="1" w:styleId="WW8Num14z4">
    <w:name w:val="WW8Num14z4"/>
    <w:rsid w:val="007D3D85"/>
  </w:style>
  <w:style w:type="character" w:customStyle="1" w:styleId="WW8Num14z5">
    <w:name w:val="WW8Num14z5"/>
    <w:rsid w:val="007D3D85"/>
  </w:style>
  <w:style w:type="character" w:customStyle="1" w:styleId="WW8Num14z6">
    <w:name w:val="WW8Num14z6"/>
    <w:rsid w:val="007D3D85"/>
  </w:style>
  <w:style w:type="character" w:customStyle="1" w:styleId="WW8Num14z7">
    <w:name w:val="WW8Num14z7"/>
    <w:rsid w:val="007D3D85"/>
  </w:style>
  <w:style w:type="character" w:customStyle="1" w:styleId="WW8Num14z8">
    <w:name w:val="WW8Num14z8"/>
    <w:rsid w:val="007D3D85"/>
  </w:style>
  <w:style w:type="character" w:customStyle="1" w:styleId="WW8Num15z0">
    <w:name w:val="WW8Num15z0"/>
    <w:rsid w:val="007D3D85"/>
  </w:style>
  <w:style w:type="character" w:customStyle="1" w:styleId="WW8Num15z1">
    <w:name w:val="WW8Num15z1"/>
    <w:rsid w:val="007D3D85"/>
  </w:style>
  <w:style w:type="character" w:customStyle="1" w:styleId="WW8Num15z2">
    <w:name w:val="WW8Num15z2"/>
    <w:rsid w:val="007D3D85"/>
  </w:style>
  <w:style w:type="character" w:customStyle="1" w:styleId="WW8Num15z3">
    <w:name w:val="WW8Num15z3"/>
    <w:rsid w:val="007D3D85"/>
  </w:style>
  <w:style w:type="character" w:customStyle="1" w:styleId="WW8Num15z4">
    <w:name w:val="WW8Num15z4"/>
    <w:rsid w:val="007D3D85"/>
  </w:style>
  <w:style w:type="character" w:customStyle="1" w:styleId="WW8Num15z5">
    <w:name w:val="WW8Num15z5"/>
    <w:rsid w:val="007D3D85"/>
  </w:style>
  <w:style w:type="character" w:customStyle="1" w:styleId="WW8Num15z6">
    <w:name w:val="WW8Num15z6"/>
    <w:rsid w:val="007D3D85"/>
  </w:style>
  <w:style w:type="character" w:customStyle="1" w:styleId="WW8Num15z7">
    <w:name w:val="WW8Num15z7"/>
    <w:rsid w:val="007D3D85"/>
  </w:style>
  <w:style w:type="character" w:customStyle="1" w:styleId="WW8Num15z8">
    <w:name w:val="WW8Num15z8"/>
    <w:rsid w:val="007D3D85"/>
  </w:style>
  <w:style w:type="character" w:customStyle="1" w:styleId="WW8Num16z0">
    <w:name w:val="WW8Num16z0"/>
    <w:rsid w:val="007D3D85"/>
  </w:style>
  <w:style w:type="character" w:customStyle="1" w:styleId="WW8Num16z1">
    <w:name w:val="WW8Num16z1"/>
    <w:rsid w:val="007D3D85"/>
  </w:style>
  <w:style w:type="character" w:customStyle="1" w:styleId="WW8Num16z2">
    <w:name w:val="WW8Num16z2"/>
    <w:rsid w:val="007D3D85"/>
  </w:style>
  <w:style w:type="character" w:customStyle="1" w:styleId="WW8Num16z3">
    <w:name w:val="WW8Num16z3"/>
    <w:rsid w:val="007D3D85"/>
  </w:style>
  <w:style w:type="character" w:customStyle="1" w:styleId="WW8Num16z4">
    <w:name w:val="WW8Num16z4"/>
    <w:rsid w:val="007D3D85"/>
  </w:style>
  <w:style w:type="character" w:customStyle="1" w:styleId="WW8Num16z5">
    <w:name w:val="WW8Num16z5"/>
    <w:rsid w:val="007D3D85"/>
  </w:style>
  <w:style w:type="character" w:customStyle="1" w:styleId="WW8Num16z6">
    <w:name w:val="WW8Num16z6"/>
    <w:rsid w:val="007D3D85"/>
  </w:style>
  <w:style w:type="character" w:customStyle="1" w:styleId="WW8Num16z7">
    <w:name w:val="WW8Num16z7"/>
    <w:rsid w:val="007D3D85"/>
  </w:style>
  <w:style w:type="character" w:customStyle="1" w:styleId="WW8Num16z8">
    <w:name w:val="WW8Num16z8"/>
    <w:rsid w:val="007D3D85"/>
  </w:style>
  <w:style w:type="character" w:customStyle="1" w:styleId="WW-DefaultParagraphFont11111111">
    <w:name w:val="WW-Default Paragraph Font11111111"/>
    <w:rsid w:val="007D3D85"/>
  </w:style>
  <w:style w:type="character" w:customStyle="1" w:styleId="WW-DefaultParagraphFont111111111">
    <w:name w:val="WW-Default Paragraph Font111111111"/>
    <w:rsid w:val="007D3D85"/>
  </w:style>
  <w:style w:type="character" w:customStyle="1" w:styleId="WW-DefaultParagraphFont1111111111">
    <w:name w:val="WW-Default Paragraph Font1111111111"/>
    <w:rsid w:val="007D3D85"/>
  </w:style>
  <w:style w:type="character" w:customStyle="1" w:styleId="WW-DefaultParagraphFont11111111111">
    <w:name w:val="WW-Default Paragraph Font11111111111"/>
    <w:rsid w:val="007D3D85"/>
  </w:style>
  <w:style w:type="character" w:customStyle="1" w:styleId="WW-DefaultParagraphFont111111111111">
    <w:name w:val="WW-Default Paragraph Font111111111111"/>
    <w:rsid w:val="007D3D85"/>
  </w:style>
  <w:style w:type="character" w:customStyle="1" w:styleId="WW8Num17z0">
    <w:name w:val="WW8Num17z0"/>
    <w:rsid w:val="007D3D85"/>
  </w:style>
  <w:style w:type="character" w:customStyle="1" w:styleId="WW8Num17z1">
    <w:name w:val="WW8Num17z1"/>
    <w:rsid w:val="007D3D85"/>
  </w:style>
  <w:style w:type="character" w:customStyle="1" w:styleId="WW8Num17z2">
    <w:name w:val="WW8Num17z2"/>
    <w:rsid w:val="007D3D85"/>
  </w:style>
  <w:style w:type="character" w:customStyle="1" w:styleId="WW8Num17z3">
    <w:name w:val="WW8Num17z3"/>
    <w:rsid w:val="007D3D85"/>
  </w:style>
  <w:style w:type="character" w:customStyle="1" w:styleId="WW8Num17z4">
    <w:name w:val="WW8Num17z4"/>
    <w:rsid w:val="007D3D85"/>
  </w:style>
  <w:style w:type="character" w:customStyle="1" w:styleId="WW8Num17z5">
    <w:name w:val="WW8Num17z5"/>
    <w:rsid w:val="007D3D85"/>
  </w:style>
  <w:style w:type="character" w:customStyle="1" w:styleId="WW8Num17z6">
    <w:name w:val="WW8Num17z6"/>
    <w:rsid w:val="007D3D85"/>
  </w:style>
  <w:style w:type="character" w:customStyle="1" w:styleId="WW8Num17z7">
    <w:name w:val="WW8Num17z7"/>
    <w:rsid w:val="007D3D85"/>
  </w:style>
  <w:style w:type="character" w:customStyle="1" w:styleId="WW8Num17z8">
    <w:name w:val="WW8Num17z8"/>
    <w:rsid w:val="007D3D85"/>
  </w:style>
  <w:style w:type="character" w:customStyle="1" w:styleId="WW8Num18z0">
    <w:name w:val="WW8Num18z0"/>
    <w:rsid w:val="007D3D85"/>
  </w:style>
  <w:style w:type="character" w:customStyle="1" w:styleId="WW8Num18z1">
    <w:name w:val="WW8Num18z1"/>
    <w:rsid w:val="007D3D85"/>
  </w:style>
  <w:style w:type="character" w:customStyle="1" w:styleId="WW8Num18z2">
    <w:name w:val="WW8Num18z2"/>
    <w:rsid w:val="007D3D85"/>
  </w:style>
  <w:style w:type="character" w:customStyle="1" w:styleId="WW8Num18z3">
    <w:name w:val="WW8Num18z3"/>
    <w:rsid w:val="007D3D85"/>
  </w:style>
  <w:style w:type="character" w:customStyle="1" w:styleId="WW8Num18z4">
    <w:name w:val="WW8Num18z4"/>
    <w:rsid w:val="007D3D85"/>
  </w:style>
  <w:style w:type="character" w:customStyle="1" w:styleId="WW8Num18z5">
    <w:name w:val="WW8Num18z5"/>
    <w:rsid w:val="007D3D85"/>
  </w:style>
  <w:style w:type="character" w:customStyle="1" w:styleId="WW8Num18z6">
    <w:name w:val="WW8Num18z6"/>
    <w:rsid w:val="007D3D85"/>
  </w:style>
  <w:style w:type="character" w:customStyle="1" w:styleId="WW8Num18z7">
    <w:name w:val="WW8Num18z7"/>
    <w:rsid w:val="007D3D85"/>
  </w:style>
  <w:style w:type="character" w:customStyle="1" w:styleId="WW8Num18z8">
    <w:name w:val="WW8Num18z8"/>
    <w:rsid w:val="007D3D85"/>
  </w:style>
  <w:style w:type="character" w:customStyle="1" w:styleId="WW8Num3z1">
    <w:name w:val="WW8Num3z1"/>
    <w:rsid w:val="007D3D85"/>
  </w:style>
  <w:style w:type="character" w:customStyle="1" w:styleId="WW8Num3z2">
    <w:name w:val="WW8Num3z2"/>
    <w:rsid w:val="007D3D85"/>
  </w:style>
  <w:style w:type="character" w:customStyle="1" w:styleId="WW8Num3z3">
    <w:name w:val="WW8Num3z3"/>
    <w:rsid w:val="007D3D85"/>
  </w:style>
  <w:style w:type="character" w:customStyle="1" w:styleId="WW8Num3z4">
    <w:name w:val="WW8Num3z4"/>
    <w:rsid w:val="007D3D85"/>
    <w:rPr>
      <w:rFonts w:ascii="Arial" w:hAnsi="Arial" w:cs="Times New Roman"/>
      <w:b w:val="0"/>
      <w:i w:val="0"/>
      <w:sz w:val="20"/>
      <w:szCs w:val="20"/>
    </w:rPr>
  </w:style>
  <w:style w:type="character" w:customStyle="1" w:styleId="WW8Num3z5">
    <w:name w:val="WW8Num3z5"/>
    <w:rsid w:val="007D3D85"/>
  </w:style>
  <w:style w:type="character" w:customStyle="1" w:styleId="WW8Num3z6">
    <w:name w:val="WW8Num3z6"/>
    <w:rsid w:val="007D3D85"/>
  </w:style>
  <w:style w:type="character" w:customStyle="1" w:styleId="WW8Num3z7">
    <w:name w:val="WW8Num3z7"/>
    <w:rsid w:val="007D3D85"/>
  </w:style>
  <w:style w:type="character" w:customStyle="1" w:styleId="WW8Num3z8">
    <w:name w:val="WW8Num3z8"/>
    <w:rsid w:val="007D3D85"/>
  </w:style>
  <w:style w:type="character" w:customStyle="1" w:styleId="WW-DefaultParagraphFont1111111111111">
    <w:name w:val="WW-Default Paragraph Font1111111111111"/>
    <w:rsid w:val="007D3D85"/>
  </w:style>
  <w:style w:type="character" w:customStyle="1" w:styleId="WW-DefaultParagraphFont11111111111111">
    <w:name w:val="WW-Default Paragraph Font11111111111111"/>
    <w:rsid w:val="007D3D85"/>
  </w:style>
  <w:style w:type="character" w:customStyle="1" w:styleId="WW-DefaultParagraphFont111111111111111">
    <w:name w:val="WW-Default Paragraph Font111111111111111"/>
    <w:rsid w:val="007D3D85"/>
  </w:style>
  <w:style w:type="character" w:customStyle="1" w:styleId="WW-DefaultParagraphFont1111111111111111">
    <w:name w:val="WW-Default Paragraph Font1111111111111111"/>
    <w:rsid w:val="007D3D85"/>
  </w:style>
  <w:style w:type="character" w:customStyle="1" w:styleId="20">
    <w:name w:val="Προεπιλεγμένη γραμματοσειρά2"/>
    <w:rsid w:val="007D3D85"/>
  </w:style>
  <w:style w:type="character" w:customStyle="1" w:styleId="WW8Num19z0">
    <w:name w:val="WW8Num19z0"/>
    <w:rsid w:val="007D3D85"/>
    <w:rPr>
      <w:rFonts w:ascii="Calibri" w:hAnsi="Calibri" w:cs="Calibri"/>
    </w:rPr>
  </w:style>
  <w:style w:type="character" w:customStyle="1" w:styleId="WW8Num19z1">
    <w:name w:val="WW8Num19z1"/>
    <w:rsid w:val="007D3D85"/>
  </w:style>
  <w:style w:type="character" w:customStyle="1" w:styleId="WW8Num20z0">
    <w:name w:val="WW8Num20z0"/>
    <w:rsid w:val="007D3D85"/>
    <w:rPr>
      <w:rFonts w:ascii="Calibri" w:eastAsia="Calibri" w:hAnsi="Calibri" w:cs="Times New Roman"/>
    </w:rPr>
  </w:style>
  <w:style w:type="character" w:customStyle="1" w:styleId="WW8Num20z1">
    <w:name w:val="WW8Num20z1"/>
    <w:rsid w:val="007D3D85"/>
    <w:rPr>
      <w:rFonts w:ascii="Courier New" w:hAnsi="Courier New" w:cs="Courier New"/>
    </w:rPr>
  </w:style>
  <w:style w:type="character" w:customStyle="1" w:styleId="WW8Num20z2">
    <w:name w:val="WW8Num20z2"/>
    <w:rsid w:val="007D3D85"/>
    <w:rPr>
      <w:rFonts w:ascii="Wingdings" w:hAnsi="Wingdings" w:cs="Wingdings"/>
    </w:rPr>
  </w:style>
  <w:style w:type="character" w:customStyle="1" w:styleId="WW8Num20z3">
    <w:name w:val="WW8Num20z3"/>
    <w:rsid w:val="007D3D85"/>
    <w:rPr>
      <w:rFonts w:ascii="Symbol" w:hAnsi="Symbol" w:cs="Symbol"/>
    </w:rPr>
  </w:style>
  <w:style w:type="character" w:customStyle="1" w:styleId="WW-DefaultParagraphFont11111111111111111">
    <w:name w:val="WW-Default Paragraph Font11111111111111111"/>
    <w:rsid w:val="007D3D85"/>
  </w:style>
  <w:style w:type="character" w:customStyle="1" w:styleId="WW8Num19z2">
    <w:name w:val="WW8Num19z2"/>
    <w:rsid w:val="007D3D85"/>
  </w:style>
  <w:style w:type="character" w:customStyle="1" w:styleId="WW8Num19z3">
    <w:name w:val="WW8Num19z3"/>
    <w:rsid w:val="007D3D85"/>
  </w:style>
  <w:style w:type="character" w:customStyle="1" w:styleId="WW8Num19z4">
    <w:name w:val="WW8Num19z4"/>
    <w:rsid w:val="007D3D85"/>
  </w:style>
  <w:style w:type="character" w:customStyle="1" w:styleId="WW8Num19z5">
    <w:name w:val="WW8Num19z5"/>
    <w:rsid w:val="007D3D85"/>
  </w:style>
  <w:style w:type="character" w:customStyle="1" w:styleId="WW8Num19z6">
    <w:name w:val="WW8Num19z6"/>
    <w:rsid w:val="007D3D85"/>
  </w:style>
  <w:style w:type="character" w:customStyle="1" w:styleId="WW8Num19z7">
    <w:name w:val="WW8Num19z7"/>
    <w:rsid w:val="007D3D85"/>
  </w:style>
  <w:style w:type="character" w:customStyle="1" w:styleId="WW8Num19z8">
    <w:name w:val="WW8Num19z8"/>
    <w:rsid w:val="007D3D85"/>
  </w:style>
  <w:style w:type="character" w:customStyle="1" w:styleId="WW8Num20z4">
    <w:name w:val="WW8Num20z4"/>
    <w:rsid w:val="007D3D85"/>
  </w:style>
  <w:style w:type="character" w:customStyle="1" w:styleId="WW8Num20z5">
    <w:name w:val="WW8Num20z5"/>
    <w:rsid w:val="007D3D85"/>
  </w:style>
  <w:style w:type="character" w:customStyle="1" w:styleId="WW8Num20z6">
    <w:name w:val="WW8Num20z6"/>
    <w:rsid w:val="007D3D85"/>
  </w:style>
  <w:style w:type="character" w:customStyle="1" w:styleId="WW8Num20z7">
    <w:name w:val="WW8Num20z7"/>
    <w:rsid w:val="007D3D85"/>
  </w:style>
  <w:style w:type="character" w:customStyle="1" w:styleId="WW8Num20z8">
    <w:name w:val="WW8Num20z8"/>
    <w:rsid w:val="007D3D85"/>
  </w:style>
  <w:style w:type="character" w:customStyle="1" w:styleId="WW-DefaultParagraphFont111111111111111111">
    <w:name w:val="WW-Default Paragraph Font111111111111111111"/>
    <w:rsid w:val="007D3D85"/>
  </w:style>
  <w:style w:type="character" w:customStyle="1" w:styleId="WW-DefaultParagraphFont1111111111111111111">
    <w:name w:val="WW-Default Paragraph Font1111111111111111111"/>
    <w:rsid w:val="007D3D85"/>
  </w:style>
  <w:style w:type="character" w:customStyle="1" w:styleId="WW8Num21z0">
    <w:name w:val="WW8Num21z0"/>
    <w:rsid w:val="007D3D85"/>
    <w:rPr>
      <w:rFonts w:ascii="Calibri" w:eastAsia="Times New Roman" w:hAnsi="Calibri" w:cs="Calibri"/>
    </w:rPr>
  </w:style>
  <w:style w:type="character" w:customStyle="1" w:styleId="WW8Num21z1">
    <w:name w:val="WW8Num21z1"/>
    <w:rsid w:val="007D3D85"/>
    <w:rPr>
      <w:rFonts w:ascii="Courier New" w:hAnsi="Courier New" w:cs="Courier New"/>
    </w:rPr>
  </w:style>
  <w:style w:type="character" w:customStyle="1" w:styleId="WW8Num21z2">
    <w:name w:val="WW8Num21z2"/>
    <w:rsid w:val="007D3D85"/>
    <w:rPr>
      <w:rFonts w:ascii="Wingdings" w:hAnsi="Wingdings" w:cs="Wingdings"/>
    </w:rPr>
  </w:style>
  <w:style w:type="character" w:customStyle="1" w:styleId="WW8Num21z3">
    <w:name w:val="WW8Num21z3"/>
    <w:rsid w:val="007D3D85"/>
    <w:rPr>
      <w:rFonts w:ascii="Symbol" w:hAnsi="Symbol" w:cs="Symbol"/>
    </w:rPr>
  </w:style>
  <w:style w:type="character" w:customStyle="1" w:styleId="WW8Num22z0">
    <w:name w:val="WW8Num22z0"/>
    <w:rsid w:val="007D3D85"/>
    <w:rPr>
      <w:rFonts w:ascii="Symbol" w:hAnsi="Symbol" w:cs="Symbol"/>
    </w:rPr>
  </w:style>
  <w:style w:type="character" w:customStyle="1" w:styleId="WW8Num22z1">
    <w:name w:val="WW8Num22z1"/>
    <w:rsid w:val="007D3D85"/>
    <w:rPr>
      <w:rFonts w:ascii="Courier New" w:hAnsi="Courier New" w:cs="Courier New"/>
    </w:rPr>
  </w:style>
  <w:style w:type="character" w:customStyle="1" w:styleId="WW8Num22z2">
    <w:name w:val="WW8Num22z2"/>
    <w:rsid w:val="007D3D85"/>
    <w:rPr>
      <w:rFonts w:ascii="Wingdings" w:hAnsi="Wingdings" w:cs="Wingdings"/>
    </w:rPr>
  </w:style>
  <w:style w:type="character" w:customStyle="1" w:styleId="WW8Num23z0">
    <w:name w:val="WW8Num23z0"/>
    <w:rsid w:val="007D3D85"/>
    <w:rPr>
      <w:rFonts w:ascii="Calibri" w:eastAsia="Times New Roman" w:hAnsi="Calibri" w:cs="Calibri"/>
    </w:rPr>
  </w:style>
  <w:style w:type="character" w:customStyle="1" w:styleId="WW8Num23z1">
    <w:name w:val="WW8Num23z1"/>
    <w:rsid w:val="007D3D85"/>
    <w:rPr>
      <w:rFonts w:ascii="Courier New" w:hAnsi="Courier New" w:cs="Courier New"/>
    </w:rPr>
  </w:style>
  <w:style w:type="character" w:customStyle="1" w:styleId="WW8Num23z2">
    <w:name w:val="WW8Num23z2"/>
    <w:rsid w:val="007D3D85"/>
    <w:rPr>
      <w:rFonts w:ascii="Wingdings" w:hAnsi="Wingdings" w:cs="Wingdings"/>
    </w:rPr>
  </w:style>
  <w:style w:type="character" w:customStyle="1" w:styleId="WW8Num23z3">
    <w:name w:val="WW8Num23z3"/>
    <w:rsid w:val="007D3D85"/>
    <w:rPr>
      <w:rFonts w:ascii="Symbol" w:hAnsi="Symbol" w:cs="Symbol"/>
    </w:rPr>
  </w:style>
  <w:style w:type="character" w:customStyle="1" w:styleId="WW8Num24z0">
    <w:name w:val="WW8Num24z0"/>
    <w:rsid w:val="007D3D85"/>
    <w:rPr>
      <w:rFonts w:ascii="Symbol" w:hAnsi="Symbol" w:cs="Symbol"/>
      <w:strike/>
      <w:color w:val="0070C0"/>
      <w:position w:val="0"/>
      <w:sz w:val="24"/>
      <w:vertAlign w:val="baseline"/>
      <w:lang w:val="el-GR"/>
    </w:rPr>
  </w:style>
  <w:style w:type="character" w:customStyle="1" w:styleId="WW8Num24z1">
    <w:name w:val="WW8Num24z1"/>
    <w:rsid w:val="007D3D85"/>
    <w:rPr>
      <w:rFonts w:ascii="Courier New" w:hAnsi="Courier New" w:cs="Courier New"/>
    </w:rPr>
  </w:style>
  <w:style w:type="character" w:customStyle="1" w:styleId="WW8Num24z2">
    <w:name w:val="WW8Num24z2"/>
    <w:rsid w:val="007D3D85"/>
    <w:rPr>
      <w:rFonts w:ascii="Wingdings" w:hAnsi="Wingdings" w:cs="Wingdings"/>
    </w:rPr>
  </w:style>
  <w:style w:type="character" w:customStyle="1" w:styleId="WW8Num25z0">
    <w:name w:val="WW8Num25z0"/>
    <w:rsid w:val="007D3D85"/>
    <w:rPr>
      <w:rFonts w:ascii="Symbol" w:hAnsi="Symbol" w:cs="Symbol"/>
    </w:rPr>
  </w:style>
  <w:style w:type="character" w:customStyle="1" w:styleId="WW8Num25z1">
    <w:name w:val="WW8Num25z1"/>
    <w:rsid w:val="007D3D85"/>
    <w:rPr>
      <w:rFonts w:ascii="Courier New" w:hAnsi="Courier New" w:cs="Courier New"/>
    </w:rPr>
  </w:style>
  <w:style w:type="character" w:customStyle="1" w:styleId="WW8Num25z2">
    <w:name w:val="WW8Num25z2"/>
    <w:rsid w:val="007D3D85"/>
    <w:rPr>
      <w:rFonts w:ascii="Wingdings" w:hAnsi="Wingdings" w:cs="Wingdings"/>
    </w:rPr>
  </w:style>
  <w:style w:type="character" w:customStyle="1" w:styleId="WW8Num26z0">
    <w:name w:val="WW8Num26z0"/>
    <w:rsid w:val="007D3D85"/>
    <w:rPr>
      <w:rFonts w:ascii="Symbol" w:hAnsi="Symbol" w:cs="Symbol"/>
    </w:rPr>
  </w:style>
  <w:style w:type="character" w:customStyle="1" w:styleId="WW8Num26z1">
    <w:name w:val="WW8Num26z1"/>
    <w:rsid w:val="007D3D85"/>
    <w:rPr>
      <w:rFonts w:ascii="Courier New" w:hAnsi="Courier New" w:cs="Courier New"/>
    </w:rPr>
  </w:style>
  <w:style w:type="character" w:customStyle="1" w:styleId="WW8Num26z2">
    <w:name w:val="WW8Num26z2"/>
    <w:rsid w:val="007D3D85"/>
    <w:rPr>
      <w:rFonts w:ascii="Wingdings" w:hAnsi="Wingdings" w:cs="Wingdings"/>
    </w:rPr>
  </w:style>
  <w:style w:type="character" w:customStyle="1" w:styleId="WW8Num27z0">
    <w:name w:val="WW8Num27z0"/>
    <w:rsid w:val="007D3D85"/>
    <w:rPr>
      <w:rFonts w:ascii="Calibri" w:eastAsia="Times New Roman" w:hAnsi="Calibri" w:cs="Calibri"/>
    </w:rPr>
  </w:style>
  <w:style w:type="character" w:customStyle="1" w:styleId="WW8Num27z1">
    <w:name w:val="WW8Num27z1"/>
    <w:rsid w:val="007D3D85"/>
    <w:rPr>
      <w:rFonts w:ascii="Courier New" w:hAnsi="Courier New" w:cs="Courier New"/>
    </w:rPr>
  </w:style>
  <w:style w:type="character" w:customStyle="1" w:styleId="WW8Num27z2">
    <w:name w:val="WW8Num27z2"/>
    <w:rsid w:val="007D3D85"/>
    <w:rPr>
      <w:rFonts w:ascii="Wingdings" w:hAnsi="Wingdings" w:cs="Wingdings"/>
    </w:rPr>
  </w:style>
  <w:style w:type="character" w:customStyle="1" w:styleId="WW8Num27z3">
    <w:name w:val="WW8Num27z3"/>
    <w:rsid w:val="007D3D85"/>
    <w:rPr>
      <w:rFonts w:ascii="Symbol" w:hAnsi="Symbol" w:cs="Symbol"/>
    </w:rPr>
  </w:style>
  <w:style w:type="character" w:customStyle="1" w:styleId="WW8Num28z0">
    <w:name w:val="WW8Num28z0"/>
    <w:rsid w:val="007D3D85"/>
    <w:rPr>
      <w:rFonts w:ascii="Symbol" w:hAnsi="Symbol" w:cs="Symbol"/>
    </w:rPr>
  </w:style>
  <w:style w:type="character" w:customStyle="1" w:styleId="WW8Num28z1">
    <w:name w:val="WW8Num28z1"/>
    <w:rsid w:val="007D3D85"/>
    <w:rPr>
      <w:rFonts w:ascii="Courier New" w:hAnsi="Courier New" w:cs="Courier New"/>
    </w:rPr>
  </w:style>
  <w:style w:type="character" w:customStyle="1" w:styleId="WW8Num28z2">
    <w:name w:val="WW8Num28z2"/>
    <w:rsid w:val="007D3D85"/>
    <w:rPr>
      <w:rFonts w:ascii="Wingdings" w:hAnsi="Wingdings" w:cs="Wingdings"/>
    </w:rPr>
  </w:style>
  <w:style w:type="character" w:customStyle="1" w:styleId="WW8Num29z0">
    <w:name w:val="WW8Num29z0"/>
    <w:rsid w:val="007D3D85"/>
    <w:rPr>
      <w:rFonts w:ascii="Calibri" w:eastAsia="Times New Roman" w:hAnsi="Calibri" w:cs="Calibri"/>
    </w:rPr>
  </w:style>
  <w:style w:type="character" w:customStyle="1" w:styleId="WW8Num29z1">
    <w:name w:val="WW8Num29z1"/>
    <w:rsid w:val="007D3D85"/>
    <w:rPr>
      <w:rFonts w:ascii="Courier New" w:hAnsi="Courier New" w:cs="Courier New"/>
    </w:rPr>
  </w:style>
  <w:style w:type="character" w:customStyle="1" w:styleId="WW8Num29z2">
    <w:name w:val="WW8Num29z2"/>
    <w:rsid w:val="007D3D85"/>
    <w:rPr>
      <w:rFonts w:ascii="Wingdings" w:hAnsi="Wingdings" w:cs="Wingdings"/>
    </w:rPr>
  </w:style>
  <w:style w:type="character" w:customStyle="1" w:styleId="WW8Num29z3">
    <w:name w:val="WW8Num29z3"/>
    <w:rsid w:val="007D3D85"/>
    <w:rPr>
      <w:rFonts w:ascii="Symbol" w:hAnsi="Symbol" w:cs="Symbol"/>
    </w:rPr>
  </w:style>
  <w:style w:type="character" w:customStyle="1" w:styleId="WW8Num30z0">
    <w:name w:val="WW8Num30z0"/>
    <w:rsid w:val="007D3D85"/>
    <w:rPr>
      <w:rFonts w:ascii="Symbol" w:hAnsi="Symbol" w:cs="Symbol"/>
      <w:shd w:val="clear" w:color="auto" w:fill="FFFF00"/>
    </w:rPr>
  </w:style>
  <w:style w:type="character" w:customStyle="1" w:styleId="WW8Num30z1">
    <w:name w:val="WW8Num30z1"/>
    <w:rsid w:val="007D3D85"/>
    <w:rPr>
      <w:rFonts w:ascii="Courier New" w:hAnsi="Courier New" w:cs="Courier New"/>
    </w:rPr>
  </w:style>
  <w:style w:type="character" w:customStyle="1" w:styleId="WW8Num30z2">
    <w:name w:val="WW8Num30z2"/>
    <w:rsid w:val="007D3D85"/>
    <w:rPr>
      <w:rFonts w:ascii="Wingdings" w:hAnsi="Wingdings" w:cs="Wingdings"/>
    </w:rPr>
  </w:style>
  <w:style w:type="character" w:customStyle="1" w:styleId="WW8Num31z0">
    <w:name w:val="WW8Num31z0"/>
    <w:rsid w:val="007D3D85"/>
    <w:rPr>
      <w:rFonts w:cs="Times New Roman"/>
    </w:rPr>
  </w:style>
  <w:style w:type="character" w:customStyle="1" w:styleId="WW8Num32z0">
    <w:name w:val="WW8Num32z0"/>
    <w:rsid w:val="007D3D85"/>
  </w:style>
  <w:style w:type="character" w:customStyle="1" w:styleId="WW8Num32z1">
    <w:name w:val="WW8Num32z1"/>
    <w:rsid w:val="007D3D85"/>
  </w:style>
  <w:style w:type="character" w:customStyle="1" w:styleId="WW8Num32z2">
    <w:name w:val="WW8Num32z2"/>
    <w:rsid w:val="007D3D85"/>
  </w:style>
  <w:style w:type="character" w:customStyle="1" w:styleId="WW8Num32z3">
    <w:name w:val="WW8Num32z3"/>
    <w:rsid w:val="007D3D85"/>
  </w:style>
  <w:style w:type="character" w:customStyle="1" w:styleId="WW8Num32z4">
    <w:name w:val="WW8Num32z4"/>
    <w:rsid w:val="007D3D85"/>
  </w:style>
  <w:style w:type="character" w:customStyle="1" w:styleId="WW8Num32z5">
    <w:name w:val="WW8Num32z5"/>
    <w:rsid w:val="007D3D85"/>
  </w:style>
  <w:style w:type="character" w:customStyle="1" w:styleId="WW8Num32z6">
    <w:name w:val="WW8Num32z6"/>
    <w:rsid w:val="007D3D85"/>
  </w:style>
  <w:style w:type="character" w:customStyle="1" w:styleId="WW8Num32z7">
    <w:name w:val="WW8Num32z7"/>
    <w:rsid w:val="007D3D85"/>
  </w:style>
  <w:style w:type="character" w:customStyle="1" w:styleId="WW8Num32z8">
    <w:name w:val="WW8Num32z8"/>
    <w:rsid w:val="007D3D85"/>
  </w:style>
  <w:style w:type="character" w:customStyle="1" w:styleId="WW8Num33z0">
    <w:name w:val="WW8Num33z0"/>
    <w:rsid w:val="007D3D85"/>
    <w:rPr>
      <w:rFonts w:ascii="Symbol" w:eastAsia="Calibri" w:hAnsi="Symbol" w:cs="Symbol"/>
    </w:rPr>
  </w:style>
  <w:style w:type="character" w:customStyle="1" w:styleId="WW8Num33z1">
    <w:name w:val="WW8Num33z1"/>
    <w:rsid w:val="007D3D85"/>
    <w:rPr>
      <w:rFonts w:ascii="Courier New" w:hAnsi="Courier New" w:cs="Courier New"/>
    </w:rPr>
  </w:style>
  <w:style w:type="character" w:customStyle="1" w:styleId="WW8Num33z2">
    <w:name w:val="WW8Num33z2"/>
    <w:rsid w:val="007D3D85"/>
    <w:rPr>
      <w:rFonts w:ascii="Wingdings" w:hAnsi="Wingdings" w:cs="Wingdings"/>
    </w:rPr>
  </w:style>
  <w:style w:type="character" w:customStyle="1" w:styleId="WW8Num34z0">
    <w:name w:val="WW8Num34z0"/>
    <w:rsid w:val="007D3D85"/>
    <w:rPr>
      <w:rFonts w:ascii="Symbol" w:hAnsi="Symbol" w:cs="Symbol"/>
    </w:rPr>
  </w:style>
  <w:style w:type="character" w:customStyle="1" w:styleId="WW8Num34z1">
    <w:name w:val="WW8Num34z1"/>
    <w:rsid w:val="007D3D85"/>
    <w:rPr>
      <w:rFonts w:ascii="Courier New" w:hAnsi="Courier New" w:cs="Courier New"/>
    </w:rPr>
  </w:style>
  <w:style w:type="character" w:customStyle="1" w:styleId="WW8Num34z2">
    <w:name w:val="WW8Num34z2"/>
    <w:rsid w:val="007D3D85"/>
    <w:rPr>
      <w:rFonts w:ascii="Wingdings" w:hAnsi="Wingdings" w:cs="Wingdings"/>
    </w:rPr>
  </w:style>
  <w:style w:type="character" w:customStyle="1" w:styleId="WW8Num35z0">
    <w:name w:val="WW8Num35z0"/>
    <w:rsid w:val="007D3D85"/>
    <w:rPr>
      <w:rFonts w:ascii="Calibri" w:eastAsia="Times New Roman" w:hAnsi="Calibri" w:cs="Calibri"/>
    </w:rPr>
  </w:style>
  <w:style w:type="character" w:customStyle="1" w:styleId="WW8Num35z1">
    <w:name w:val="WW8Num35z1"/>
    <w:rsid w:val="007D3D85"/>
    <w:rPr>
      <w:rFonts w:ascii="Courier New" w:hAnsi="Courier New" w:cs="Courier New"/>
    </w:rPr>
  </w:style>
  <w:style w:type="character" w:customStyle="1" w:styleId="WW8Num35z2">
    <w:name w:val="WW8Num35z2"/>
    <w:rsid w:val="007D3D85"/>
    <w:rPr>
      <w:rFonts w:ascii="Wingdings" w:hAnsi="Wingdings" w:cs="Wingdings"/>
    </w:rPr>
  </w:style>
  <w:style w:type="character" w:customStyle="1" w:styleId="WW8Num35z3">
    <w:name w:val="WW8Num35z3"/>
    <w:rsid w:val="007D3D85"/>
    <w:rPr>
      <w:rFonts w:ascii="Symbol" w:hAnsi="Symbol" w:cs="Symbol"/>
    </w:rPr>
  </w:style>
  <w:style w:type="character" w:customStyle="1" w:styleId="WW8Num36z0">
    <w:name w:val="WW8Num36z0"/>
    <w:rsid w:val="007D3D85"/>
    <w:rPr>
      <w:lang w:val="el-GR"/>
    </w:rPr>
  </w:style>
  <w:style w:type="character" w:customStyle="1" w:styleId="WW8Num36z1">
    <w:name w:val="WW8Num36z1"/>
    <w:rsid w:val="007D3D85"/>
  </w:style>
  <w:style w:type="character" w:customStyle="1" w:styleId="WW8Num36z2">
    <w:name w:val="WW8Num36z2"/>
    <w:rsid w:val="007D3D85"/>
  </w:style>
  <w:style w:type="character" w:customStyle="1" w:styleId="WW8Num36z3">
    <w:name w:val="WW8Num36z3"/>
    <w:rsid w:val="007D3D85"/>
  </w:style>
  <w:style w:type="character" w:customStyle="1" w:styleId="WW8Num36z4">
    <w:name w:val="WW8Num36z4"/>
    <w:rsid w:val="007D3D85"/>
  </w:style>
  <w:style w:type="character" w:customStyle="1" w:styleId="WW8Num36z5">
    <w:name w:val="WW8Num36z5"/>
    <w:rsid w:val="007D3D85"/>
  </w:style>
  <w:style w:type="character" w:customStyle="1" w:styleId="WW8Num36z6">
    <w:name w:val="WW8Num36z6"/>
    <w:rsid w:val="007D3D85"/>
  </w:style>
  <w:style w:type="character" w:customStyle="1" w:styleId="WW8Num36z7">
    <w:name w:val="WW8Num36z7"/>
    <w:rsid w:val="007D3D85"/>
  </w:style>
  <w:style w:type="character" w:customStyle="1" w:styleId="WW8Num36z8">
    <w:name w:val="WW8Num36z8"/>
    <w:rsid w:val="007D3D85"/>
  </w:style>
  <w:style w:type="character" w:customStyle="1" w:styleId="WW8Num37z0">
    <w:name w:val="WW8Num37z0"/>
    <w:rsid w:val="007D3D85"/>
    <w:rPr>
      <w:rFonts w:ascii="Calibri" w:eastAsia="Times New Roman" w:hAnsi="Calibri" w:cs="Calibri"/>
    </w:rPr>
  </w:style>
  <w:style w:type="character" w:customStyle="1" w:styleId="WW8Num37z1">
    <w:name w:val="WW8Num37z1"/>
    <w:rsid w:val="007D3D85"/>
    <w:rPr>
      <w:rFonts w:ascii="Courier New" w:hAnsi="Courier New" w:cs="Courier New"/>
    </w:rPr>
  </w:style>
  <w:style w:type="character" w:customStyle="1" w:styleId="WW8Num37z2">
    <w:name w:val="WW8Num37z2"/>
    <w:rsid w:val="007D3D85"/>
    <w:rPr>
      <w:rFonts w:ascii="Wingdings" w:hAnsi="Wingdings" w:cs="Wingdings"/>
    </w:rPr>
  </w:style>
  <w:style w:type="character" w:customStyle="1" w:styleId="WW8Num37z3">
    <w:name w:val="WW8Num37z3"/>
    <w:rsid w:val="007D3D85"/>
    <w:rPr>
      <w:rFonts w:ascii="Symbol" w:hAnsi="Symbol" w:cs="Symbol"/>
    </w:rPr>
  </w:style>
  <w:style w:type="character" w:customStyle="1" w:styleId="WW8Num38z0">
    <w:name w:val="WW8Num38z0"/>
    <w:rsid w:val="007D3D85"/>
  </w:style>
  <w:style w:type="character" w:customStyle="1" w:styleId="WW8Num38z1">
    <w:name w:val="WW8Num38z1"/>
    <w:rsid w:val="007D3D85"/>
  </w:style>
  <w:style w:type="character" w:customStyle="1" w:styleId="WW8Num38z2">
    <w:name w:val="WW8Num38z2"/>
    <w:rsid w:val="007D3D85"/>
  </w:style>
  <w:style w:type="character" w:customStyle="1" w:styleId="WW8Num38z3">
    <w:name w:val="WW8Num38z3"/>
    <w:rsid w:val="007D3D85"/>
  </w:style>
  <w:style w:type="character" w:customStyle="1" w:styleId="WW8Num38z4">
    <w:name w:val="WW8Num38z4"/>
    <w:rsid w:val="007D3D85"/>
  </w:style>
  <w:style w:type="character" w:customStyle="1" w:styleId="WW8Num38z5">
    <w:name w:val="WW8Num38z5"/>
    <w:rsid w:val="007D3D85"/>
  </w:style>
  <w:style w:type="character" w:customStyle="1" w:styleId="WW8Num38z6">
    <w:name w:val="WW8Num38z6"/>
    <w:rsid w:val="007D3D85"/>
  </w:style>
  <w:style w:type="character" w:customStyle="1" w:styleId="WW8Num38z7">
    <w:name w:val="WW8Num38z7"/>
    <w:rsid w:val="007D3D85"/>
  </w:style>
  <w:style w:type="character" w:customStyle="1" w:styleId="WW8Num38z8">
    <w:name w:val="WW8Num38z8"/>
    <w:rsid w:val="007D3D85"/>
  </w:style>
  <w:style w:type="character" w:customStyle="1" w:styleId="WW-DefaultParagraphFont11111111111111111111">
    <w:name w:val="WW-Default Paragraph Font11111111111111111111"/>
    <w:rsid w:val="007D3D85"/>
  </w:style>
  <w:style w:type="character" w:customStyle="1" w:styleId="WW8Num4z1">
    <w:name w:val="WW8Num4z1"/>
    <w:rsid w:val="007D3D85"/>
    <w:rPr>
      <w:rFonts w:cs="Times New Roman"/>
    </w:rPr>
  </w:style>
  <w:style w:type="character" w:customStyle="1" w:styleId="WW8Num5z1">
    <w:name w:val="WW8Num5z1"/>
    <w:rsid w:val="007D3D85"/>
    <w:rPr>
      <w:rFonts w:cs="Times New Roman"/>
    </w:rPr>
  </w:style>
  <w:style w:type="character" w:customStyle="1" w:styleId="WW8Num29z4">
    <w:name w:val="WW8Num29z4"/>
    <w:rsid w:val="007D3D85"/>
  </w:style>
  <w:style w:type="character" w:customStyle="1" w:styleId="WW8Num29z5">
    <w:name w:val="WW8Num29z5"/>
    <w:rsid w:val="007D3D85"/>
  </w:style>
  <w:style w:type="character" w:customStyle="1" w:styleId="WW8Num29z6">
    <w:name w:val="WW8Num29z6"/>
    <w:rsid w:val="007D3D85"/>
  </w:style>
  <w:style w:type="character" w:customStyle="1" w:styleId="WW8Num29z7">
    <w:name w:val="WW8Num29z7"/>
    <w:rsid w:val="007D3D85"/>
  </w:style>
  <w:style w:type="character" w:customStyle="1" w:styleId="WW8Num29z8">
    <w:name w:val="WW8Num29z8"/>
    <w:rsid w:val="007D3D85"/>
  </w:style>
  <w:style w:type="character" w:customStyle="1" w:styleId="WW8Num30z3">
    <w:name w:val="WW8Num30z3"/>
    <w:rsid w:val="007D3D85"/>
    <w:rPr>
      <w:rFonts w:ascii="Symbol" w:hAnsi="Symbol" w:cs="Symbol"/>
    </w:rPr>
  </w:style>
  <w:style w:type="character" w:customStyle="1" w:styleId="WW8Num31z1">
    <w:name w:val="WW8Num31z1"/>
    <w:rsid w:val="007D3D85"/>
  </w:style>
  <w:style w:type="character" w:customStyle="1" w:styleId="WW8Num31z2">
    <w:name w:val="WW8Num31z2"/>
    <w:rsid w:val="007D3D85"/>
  </w:style>
  <w:style w:type="character" w:customStyle="1" w:styleId="WW8Num31z3">
    <w:name w:val="WW8Num31z3"/>
    <w:rsid w:val="007D3D85"/>
  </w:style>
  <w:style w:type="character" w:customStyle="1" w:styleId="WW8Num31z4">
    <w:name w:val="WW8Num31z4"/>
    <w:rsid w:val="007D3D85"/>
  </w:style>
  <w:style w:type="character" w:customStyle="1" w:styleId="WW8Num31z5">
    <w:name w:val="WW8Num31z5"/>
    <w:rsid w:val="007D3D85"/>
  </w:style>
  <w:style w:type="character" w:customStyle="1" w:styleId="WW8Num31z6">
    <w:name w:val="WW8Num31z6"/>
    <w:rsid w:val="007D3D85"/>
  </w:style>
  <w:style w:type="character" w:customStyle="1" w:styleId="WW8Num31z7">
    <w:name w:val="WW8Num31z7"/>
    <w:rsid w:val="007D3D85"/>
  </w:style>
  <w:style w:type="character" w:customStyle="1" w:styleId="WW8Num31z8">
    <w:name w:val="WW8Num31z8"/>
    <w:rsid w:val="007D3D85"/>
  </w:style>
  <w:style w:type="character" w:customStyle="1" w:styleId="WW8Num39z0">
    <w:name w:val="WW8Num39z0"/>
    <w:rsid w:val="007D3D85"/>
    <w:rPr>
      <w:rFonts w:ascii="Calibri" w:eastAsia="Times New Roman" w:hAnsi="Calibri" w:cs="Calibri"/>
    </w:rPr>
  </w:style>
  <w:style w:type="character" w:customStyle="1" w:styleId="WW8Num39z1">
    <w:name w:val="WW8Num39z1"/>
    <w:rsid w:val="007D3D85"/>
    <w:rPr>
      <w:rFonts w:ascii="Courier New" w:hAnsi="Courier New" w:cs="Courier New"/>
    </w:rPr>
  </w:style>
  <w:style w:type="character" w:customStyle="1" w:styleId="WW8Num39z2">
    <w:name w:val="WW8Num39z2"/>
    <w:rsid w:val="007D3D85"/>
    <w:rPr>
      <w:rFonts w:ascii="Wingdings" w:hAnsi="Wingdings" w:cs="Wingdings"/>
    </w:rPr>
  </w:style>
  <w:style w:type="character" w:customStyle="1" w:styleId="WW8Num39z3">
    <w:name w:val="WW8Num39z3"/>
    <w:rsid w:val="007D3D85"/>
    <w:rPr>
      <w:rFonts w:ascii="Symbol" w:hAnsi="Symbol" w:cs="Symbol"/>
    </w:rPr>
  </w:style>
  <w:style w:type="character" w:customStyle="1" w:styleId="WW8Num40z0">
    <w:name w:val="WW8Num40z0"/>
    <w:rsid w:val="007D3D85"/>
    <w:rPr>
      <w:rFonts w:ascii="Symbol" w:hAnsi="Symbol" w:cs="Symbol"/>
    </w:rPr>
  </w:style>
  <w:style w:type="character" w:customStyle="1" w:styleId="WW8Num40z1">
    <w:name w:val="WW8Num40z1"/>
    <w:rsid w:val="007D3D85"/>
    <w:rPr>
      <w:rFonts w:ascii="Courier New" w:hAnsi="Courier New" w:cs="Courier New"/>
    </w:rPr>
  </w:style>
  <w:style w:type="character" w:customStyle="1" w:styleId="WW8Num40z2">
    <w:name w:val="WW8Num40z2"/>
    <w:rsid w:val="007D3D85"/>
    <w:rPr>
      <w:rFonts w:ascii="Wingdings" w:hAnsi="Wingdings" w:cs="Wingdings"/>
    </w:rPr>
  </w:style>
  <w:style w:type="character" w:customStyle="1" w:styleId="WW8Num41z0">
    <w:name w:val="WW8Num41z0"/>
    <w:rsid w:val="007D3D85"/>
    <w:rPr>
      <w:rFonts w:ascii="Arial" w:hAnsi="Arial" w:cs="Times New Roman"/>
      <w:b/>
      <w:i w:val="0"/>
      <w:sz w:val="20"/>
      <w:szCs w:val="20"/>
    </w:rPr>
  </w:style>
  <w:style w:type="character" w:customStyle="1" w:styleId="WW8Num41z1">
    <w:name w:val="WW8Num41z1"/>
    <w:rsid w:val="007D3D85"/>
    <w:rPr>
      <w:rFonts w:cs="Times New Roman"/>
    </w:rPr>
  </w:style>
  <w:style w:type="character" w:customStyle="1" w:styleId="WW8Num41z2">
    <w:name w:val="WW8Num41z2"/>
    <w:rsid w:val="007D3D85"/>
    <w:rPr>
      <w:rFonts w:ascii="Arial" w:hAnsi="Arial" w:cs="Times New Roman"/>
      <w:b w:val="0"/>
      <w:i w:val="0"/>
    </w:rPr>
  </w:style>
  <w:style w:type="character" w:customStyle="1" w:styleId="WW8Num41z3">
    <w:name w:val="WW8Num41z3"/>
    <w:rsid w:val="007D3D85"/>
    <w:rPr>
      <w:rFonts w:ascii="Arial" w:hAnsi="Arial" w:cs="Times New Roman"/>
      <w:b w:val="0"/>
      <w:i w:val="0"/>
      <w:sz w:val="20"/>
      <w:szCs w:val="20"/>
    </w:rPr>
  </w:style>
  <w:style w:type="character" w:customStyle="1" w:styleId="DefaultParagraphFont1">
    <w:name w:val="Default Paragraph Font1"/>
    <w:rsid w:val="007D3D85"/>
  </w:style>
  <w:style w:type="character" w:customStyle="1" w:styleId="Heading1Char">
    <w:name w:val="Heading 1 Char"/>
    <w:rsid w:val="007D3D85"/>
    <w:rPr>
      <w:rFonts w:ascii="Arial" w:hAnsi="Arial" w:cs="Arial"/>
      <w:b/>
      <w:bCs/>
      <w:color w:val="333399"/>
      <w:sz w:val="28"/>
      <w:szCs w:val="32"/>
      <w:lang w:val="en-US"/>
    </w:rPr>
  </w:style>
  <w:style w:type="character" w:customStyle="1" w:styleId="Heading2Char">
    <w:name w:val="Heading 2 Char"/>
    <w:rsid w:val="007D3D85"/>
    <w:rPr>
      <w:rFonts w:ascii="Arial" w:hAnsi="Arial" w:cs="Arial"/>
      <w:b/>
      <w:color w:val="002060"/>
      <w:sz w:val="24"/>
      <w:szCs w:val="22"/>
      <w:lang w:val="en-GB"/>
    </w:rPr>
  </w:style>
  <w:style w:type="character" w:customStyle="1" w:styleId="Heading5Char">
    <w:name w:val="Heading 5 Char"/>
    <w:rsid w:val="007D3D85"/>
    <w:rPr>
      <w:rFonts w:ascii="Calibri" w:eastAsia="Times New Roman" w:hAnsi="Calibri" w:cs="Times New Roman"/>
      <w:b/>
      <w:bCs/>
      <w:i/>
      <w:iCs/>
      <w:sz w:val="26"/>
      <w:szCs w:val="26"/>
      <w:lang w:val="en-GB"/>
    </w:rPr>
  </w:style>
  <w:style w:type="character" w:customStyle="1" w:styleId="DateChar">
    <w:name w:val="Date Char"/>
    <w:rsid w:val="007D3D85"/>
    <w:rPr>
      <w:sz w:val="24"/>
      <w:szCs w:val="24"/>
      <w:lang w:val="en-GB"/>
    </w:rPr>
  </w:style>
  <w:style w:type="character" w:customStyle="1" w:styleId="FooterChar">
    <w:name w:val="Footer Char"/>
    <w:rsid w:val="007D3D85"/>
    <w:rPr>
      <w:rFonts w:eastAsia="MS Mincho" w:cs="Times New Roman"/>
      <w:sz w:val="24"/>
      <w:szCs w:val="24"/>
      <w:lang w:val="en-US" w:eastAsia="ja-JP"/>
    </w:rPr>
  </w:style>
  <w:style w:type="character" w:styleId="a4">
    <w:name w:val="annotation reference"/>
    <w:rsid w:val="007D3D85"/>
    <w:rPr>
      <w:sz w:val="16"/>
    </w:rPr>
  </w:style>
  <w:style w:type="character" w:styleId="-">
    <w:name w:val="Hyperlink"/>
    <w:uiPriority w:val="99"/>
    <w:rsid w:val="007D3D85"/>
    <w:rPr>
      <w:color w:val="0000FF"/>
      <w:u w:val="single"/>
    </w:rPr>
  </w:style>
  <w:style w:type="character" w:customStyle="1" w:styleId="HeaderChar">
    <w:name w:val="Header Char"/>
    <w:rsid w:val="007D3D85"/>
    <w:rPr>
      <w:rFonts w:cs="Times New Roman"/>
      <w:sz w:val="24"/>
      <w:szCs w:val="24"/>
      <w:lang w:val="en-GB"/>
    </w:rPr>
  </w:style>
  <w:style w:type="character" w:styleId="a5">
    <w:name w:val="page number"/>
    <w:rsid w:val="007D3D85"/>
    <w:rPr>
      <w:rFonts w:cs="Times New Roman"/>
    </w:rPr>
  </w:style>
  <w:style w:type="character" w:customStyle="1" w:styleId="BalloonTextChar">
    <w:name w:val="Balloon Text Char"/>
    <w:rsid w:val="007D3D85"/>
    <w:rPr>
      <w:rFonts w:ascii="Tahoma" w:hAnsi="Tahoma" w:cs="Tahoma"/>
      <w:sz w:val="16"/>
      <w:szCs w:val="16"/>
      <w:lang w:val="en-GB"/>
    </w:rPr>
  </w:style>
  <w:style w:type="character" w:customStyle="1" w:styleId="CommentTextChar">
    <w:name w:val="Comment Text Char"/>
    <w:rsid w:val="007D3D85"/>
    <w:rPr>
      <w:rFonts w:cs="Times New Roman"/>
      <w:lang w:val="en-GB"/>
    </w:rPr>
  </w:style>
  <w:style w:type="character" w:customStyle="1" w:styleId="CommentSubjectChar">
    <w:name w:val="Comment Subject Char"/>
    <w:rsid w:val="007D3D85"/>
    <w:rPr>
      <w:rFonts w:cs="Times New Roman"/>
      <w:b/>
      <w:bCs/>
      <w:lang w:val="en-GB"/>
    </w:rPr>
  </w:style>
  <w:style w:type="character" w:customStyle="1" w:styleId="BodyTextChar">
    <w:name w:val="Body Text Char"/>
    <w:rsid w:val="007D3D85"/>
    <w:rPr>
      <w:rFonts w:cs="Times New Roman"/>
      <w:sz w:val="24"/>
      <w:szCs w:val="24"/>
      <w:lang w:val="en-GB"/>
    </w:rPr>
  </w:style>
  <w:style w:type="character" w:styleId="a6">
    <w:name w:val="Placeholder Text"/>
    <w:rsid w:val="007D3D85"/>
    <w:rPr>
      <w:rFonts w:cs="Times New Roman"/>
      <w:color w:val="808080"/>
    </w:rPr>
  </w:style>
  <w:style w:type="character" w:customStyle="1" w:styleId="a7">
    <w:name w:val="Χαρακτήρες υποσημείωσης"/>
    <w:rsid w:val="007D3D85"/>
    <w:rPr>
      <w:rFonts w:cs="Times New Roman"/>
      <w:vertAlign w:val="superscript"/>
    </w:rPr>
  </w:style>
  <w:style w:type="character" w:customStyle="1" w:styleId="FootnoteTextChar">
    <w:name w:val="Footnote Text Char"/>
    <w:rsid w:val="007D3D85"/>
    <w:rPr>
      <w:rFonts w:ascii="Calibri" w:hAnsi="Calibri" w:cs="Times New Roman"/>
    </w:rPr>
  </w:style>
  <w:style w:type="character" w:customStyle="1" w:styleId="Heading3Char">
    <w:name w:val="Heading 3 Char"/>
    <w:rsid w:val="007D3D85"/>
    <w:rPr>
      <w:rFonts w:ascii="Arial" w:hAnsi="Arial" w:cs="Arial"/>
      <w:b/>
      <w:bCs/>
      <w:sz w:val="22"/>
      <w:szCs w:val="26"/>
      <w:lang w:val="en-GB"/>
    </w:rPr>
  </w:style>
  <w:style w:type="character" w:customStyle="1" w:styleId="Heading4Char">
    <w:name w:val="Heading 4 Char"/>
    <w:rsid w:val="007D3D85"/>
    <w:rPr>
      <w:rFonts w:ascii="Arial" w:eastAsia="Times New Roman" w:hAnsi="Arial" w:cs="Times New Roman"/>
      <w:b/>
      <w:bCs/>
      <w:sz w:val="22"/>
      <w:szCs w:val="28"/>
      <w:lang w:val="en-GB"/>
    </w:rPr>
  </w:style>
  <w:style w:type="character" w:customStyle="1" w:styleId="DocTitleChar">
    <w:name w:val="Doc Title Char"/>
    <w:basedOn w:val="Heading1Char"/>
    <w:rsid w:val="007D3D85"/>
    <w:rPr>
      <w:rFonts w:ascii="Arial" w:hAnsi="Arial" w:cs="Arial"/>
      <w:b/>
      <w:bCs/>
      <w:color w:val="333399"/>
      <w:sz w:val="28"/>
      <w:szCs w:val="32"/>
      <w:lang w:val="en-US"/>
    </w:rPr>
  </w:style>
  <w:style w:type="character" w:customStyle="1" w:styleId="Style1Char">
    <w:name w:val="Style1 Char"/>
    <w:rsid w:val="007D3D85"/>
    <w:rPr>
      <w:rFonts w:ascii="Calibri" w:hAnsi="Calibri" w:cs="Calibri"/>
      <w:b/>
      <w:bCs/>
      <w:color w:val="333399"/>
      <w:sz w:val="40"/>
      <w:szCs w:val="40"/>
      <w:lang w:val="en-US"/>
    </w:rPr>
  </w:style>
  <w:style w:type="character" w:customStyle="1" w:styleId="ContentsChar">
    <w:name w:val="Contents Char"/>
    <w:rsid w:val="007D3D85"/>
    <w:rPr>
      <w:rFonts w:ascii="Calibri" w:hAnsi="Calibri" w:cs="Calibri"/>
      <w:b/>
      <w:bCs/>
      <w:color w:val="333399"/>
      <w:sz w:val="28"/>
      <w:szCs w:val="32"/>
      <w:lang w:val="en-US"/>
    </w:rPr>
  </w:style>
  <w:style w:type="character" w:customStyle="1" w:styleId="EndnoteTextChar">
    <w:name w:val="Endnote Text Char"/>
    <w:rsid w:val="007D3D85"/>
    <w:rPr>
      <w:rFonts w:ascii="Calibri" w:hAnsi="Calibri" w:cs="Calibri"/>
      <w:lang w:val="en-GB"/>
    </w:rPr>
  </w:style>
  <w:style w:type="character" w:customStyle="1" w:styleId="a8">
    <w:name w:val="Χαρακτήρες σημείωσης τέλους"/>
    <w:rsid w:val="007D3D85"/>
    <w:rPr>
      <w:vertAlign w:val="superscript"/>
    </w:rPr>
  </w:style>
  <w:style w:type="character" w:customStyle="1" w:styleId="FootnoteReference2">
    <w:name w:val="Footnote Reference2"/>
    <w:rsid w:val="007D3D85"/>
    <w:rPr>
      <w:vertAlign w:val="superscript"/>
    </w:rPr>
  </w:style>
  <w:style w:type="character" w:customStyle="1" w:styleId="EndnoteReference1">
    <w:name w:val="Endnote Reference1"/>
    <w:rsid w:val="007D3D85"/>
    <w:rPr>
      <w:vertAlign w:val="superscript"/>
    </w:rPr>
  </w:style>
  <w:style w:type="character" w:customStyle="1" w:styleId="a9">
    <w:name w:val="Κουκκίδες"/>
    <w:rsid w:val="007D3D85"/>
    <w:rPr>
      <w:rFonts w:ascii="OpenSymbol" w:eastAsia="OpenSymbol" w:hAnsi="OpenSymbol" w:cs="OpenSymbol"/>
    </w:rPr>
  </w:style>
  <w:style w:type="character" w:styleId="aa">
    <w:name w:val="Strong"/>
    <w:uiPriority w:val="22"/>
    <w:qFormat/>
    <w:rsid w:val="007D3D85"/>
    <w:rPr>
      <w:b/>
      <w:bCs/>
    </w:rPr>
  </w:style>
  <w:style w:type="character" w:customStyle="1" w:styleId="10">
    <w:name w:val="Προεπιλεγμένη γραμματοσειρά1"/>
    <w:rsid w:val="007D3D85"/>
  </w:style>
  <w:style w:type="character" w:customStyle="1" w:styleId="ab">
    <w:name w:val="Σύμβολο υποσημείωσης"/>
    <w:rsid w:val="007D3D85"/>
    <w:rPr>
      <w:vertAlign w:val="superscript"/>
    </w:rPr>
  </w:style>
  <w:style w:type="character" w:styleId="ac">
    <w:name w:val="Emphasis"/>
    <w:qFormat/>
    <w:rsid w:val="007D3D85"/>
    <w:rPr>
      <w:i/>
      <w:iCs/>
    </w:rPr>
  </w:style>
  <w:style w:type="character" w:customStyle="1" w:styleId="ad">
    <w:name w:val="Χαρακτήρες αρίθμησης"/>
    <w:rsid w:val="007D3D85"/>
  </w:style>
  <w:style w:type="character" w:customStyle="1" w:styleId="normalwithoutspacingChar">
    <w:name w:val="normal_without_spacing Char"/>
    <w:rsid w:val="007D3D85"/>
    <w:rPr>
      <w:rFonts w:ascii="Calibri" w:hAnsi="Calibri" w:cs="Calibri"/>
      <w:sz w:val="22"/>
      <w:szCs w:val="24"/>
    </w:rPr>
  </w:style>
  <w:style w:type="character" w:customStyle="1" w:styleId="FootnoteTextChar1">
    <w:name w:val="Footnote Text Char1"/>
    <w:rsid w:val="007D3D85"/>
    <w:rPr>
      <w:rFonts w:ascii="Calibri" w:hAnsi="Calibri" w:cs="Calibri"/>
      <w:lang w:val="en-IE" w:eastAsia="zh-CN"/>
    </w:rPr>
  </w:style>
  <w:style w:type="character" w:customStyle="1" w:styleId="foothangingChar">
    <w:name w:val="foot_hanging Char"/>
    <w:rsid w:val="007D3D85"/>
    <w:rPr>
      <w:rFonts w:ascii="Calibri" w:hAnsi="Calibri" w:cs="Calibri"/>
      <w:sz w:val="18"/>
      <w:szCs w:val="18"/>
      <w:lang w:val="en-IE" w:eastAsia="zh-CN"/>
    </w:rPr>
  </w:style>
  <w:style w:type="character" w:customStyle="1" w:styleId="HTMLPreformattedChar">
    <w:name w:val="HTML Preformatted Char"/>
    <w:rsid w:val="007D3D85"/>
    <w:rPr>
      <w:rFonts w:ascii="Courier New" w:hAnsi="Courier New" w:cs="Courier New"/>
    </w:rPr>
  </w:style>
  <w:style w:type="character" w:customStyle="1" w:styleId="apple-converted-space">
    <w:name w:val="apple-converted-space"/>
    <w:basedOn w:val="WW-DefaultParagraphFont11111111111111111111"/>
    <w:rsid w:val="007D3D85"/>
  </w:style>
  <w:style w:type="character" w:customStyle="1" w:styleId="BodyTextIndent3Char">
    <w:name w:val="Body Text Indent 3 Char"/>
    <w:rsid w:val="007D3D85"/>
    <w:rPr>
      <w:rFonts w:ascii="Calibri" w:hAnsi="Calibri" w:cs="Calibri"/>
      <w:sz w:val="16"/>
      <w:szCs w:val="16"/>
      <w:lang w:val="en-GB"/>
    </w:rPr>
  </w:style>
  <w:style w:type="character" w:customStyle="1" w:styleId="WW-FootnoteReference">
    <w:name w:val="WW-Footnote Reference"/>
    <w:rsid w:val="007D3D85"/>
    <w:rPr>
      <w:vertAlign w:val="superscript"/>
    </w:rPr>
  </w:style>
  <w:style w:type="character" w:customStyle="1" w:styleId="WW-EndnoteReference">
    <w:name w:val="WW-Endnote Reference"/>
    <w:rsid w:val="007D3D85"/>
    <w:rPr>
      <w:vertAlign w:val="superscript"/>
    </w:rPr>
  </w:style>
  <w:style w:type="character" w:customStyle="1" w:styleId="FootnoteReference1">
    <w:name w:val="Footnote Reference1"/>
    <w:rsid w:val="007D3D85"/>
    <w:rPr>
      <w:vertAlign w:val="superscript"/>
    </w:rPr>
  </w:style>
  <w:style w:type="character" w:customStyle="1" w:styleId="FootnoteTextChar2">
    <w:name w:val="Footnote Text Char2"/>
    <w:rsid w:val="007D3D85"/>
    <w:rPr>
      <w:rFonts w:ascii="Calibri" w:hAnsi="Calibri" w:cs="Calibri"/>
      <w:sz w:val="18"/>
      <w:lang w:val="en-IE" w:eastAsia="zh-CN"/>
    </w:rPr>
  </w:style>
  <w:style w:type="character" w:customStyle="1" w:styleId="foothangingChar1">
    <w:name w:val="foot_hanging Char1"/>
    <w:rsid w:val="007D3D85"/>
    <w:rPr>
      <w:rFonts w:ascii="Calibri" w:hAnsi="Calibri" w:cs="Calibri"/>
      <w:sz w:val="18"/>
      <w:szCs w:val="18"/>
      <w:lang w:val="en-IE" w:eastAsia="zh-CN"/>
    </w:rPr>
  </w:style>
  <w:style w:type="character" w:customStyle="1" w:styleId="footersChar">
    <w:name w:val="footers Char"/>
    <w:basedOn w:val="foothangingChar1"/>
    <w:rsid w:val="007D3D85"/>
    <w:rPr>
      <w:rFonts w:ascii="Calibri" w:hAnsi="Calibri" w:cs="Calibri"/>
      <w:sz w:val="18"/>
      <w:szCs w:val="18"/>
      <w:lang w:val="en-IE" w:eastAsia="zh-CN"/>
    </w:rPr>
  </w:style>
  <w:style w:type="character" w:customStyle="1" w:styleId="CommentTextChar1">
    <w:name w:val="Comment Text Char1"/>
    <w:rsid w:val="007D3D85"/>
    <w:rPr>
      <w:rFonts w:ascii="Calibri" w:hAnsi="Calibri" w:cs="Calibri"/>
      <w:lang w:val="en-GB" w:eastAsia="zh-CN"/>
    </w:rPr>
  </w:style>
  <w:style w:type="character" w:customStyle="1" w:styleId="HTMLPreformattedChar1">
    <w:name w:val="HTML Preformatted Char1"/>
    <w:rsid w:val="007D3D85"/>
    <w:rPr>
      <w:rFonts w:ascii="Courier New" w:hAnsi="Courier New" w:cs="Courier New"/>
      <w:lang w:eastAsia="zh-CN"/>
    </w:rPr>
  </w:style>
  <w:style w:type="character" w:customStyle="1" w:styleId="BodyText3Char">
    <w:name w:val="Body Text 3 Char"/>
    <w:rsid w:val="007D3D85"/>
    <w:rPr>
      <w:rFonts w:ascii="Calibri" w:hAnsi="Calibri" w:cs="Calibri"/>
      <w:sz w:val="16"/>
      <w:szCs w:val="16"/>
      <w:lang w:val="en-GB" w:eastAsia="zh-CN"/>
    </w:rPr>
  </w:style>
  <w:style w:type="character" w:customStyle="1" w:styleId="WW-FootnoteReference1">
    <w:name w:val="WW-Footnote Reference1"/>
    <w:rsid w:val="007D3D85"/>
    <w:rPr>
      <w:vertAlign w:val="superscript"/>
    </w:rPr>
  </w:style>
  <w:style w:type="character" w:customStyle="1" w:styleId="WW-EndnoteReference1">
    <w:name w:val="WW-Endnote Reference1"/>
    <w:rsid w:val="007D3D85"/>
    <w:rPr>
      <w:vertAlign w:val="superscript"/>
    </w:rPr>
  </w:style>
  <w:style w:type="character" w:customStyle="1" w:styleId="WW-FootnoteReference2">
    <w:name w:val="WW-Footnote Reference2"/>
    <w:rsid w:val="007D3D85"/>
    <w:rPr>
      <w:vertAlign w:val="superscript"/>
    </w:rPr>
  </w:style>
  <w:style w:type="character" w:customStyle="1" w:styleId="WW-EndnoteReference2">
    <w:name w:val="WW-Endnote Reference2"/>
    <w:rsid w:val="007D3D85"/>
    <w:rPr>
      <w:vertAlign w:val="superscript"/>
    </w:rPr>
  </w:style>
  <w:style w:type="character" w:customStyle="1" w:styleId="FootnoteTextChar3">
    <w:name w:val="Footnote Text Char3"/>
    <w:rsid w:val="007D3D85"/>
    <w:rPr>
      <w:rFonts w:ascii="Calibri" w:hAnsi="Calibri" w:cs="Calibri"/>
      <w:sz w:val="18"/>
      <w:lang w:val="en-IE" w:eastAsia="zh-CN"/>
    </w:rPr>
  </w:style>
  <w:style w:type="character" w:customStyle="1" w:styleId="foothangingChar2">
    <w:name w:val="foot_hanging Char2"/>
    <w:rsid w:val="007D3D85"/>
    <w:rPr>
      <w:rFonts w:ascii="Calibri" w:hAnsi="Calibri" w:cs="Calibri"/>
      <w:sz w:val="18"/>
      <w:szCs w:val="18"/>
      <w:lang w:val="en-IE" w:eastAsia="zh-CN"/>
    </w:rPr>
  </w:style>
  <w:style w:type="character" w:customStyle="1" w:styleId="footersChar1">
    <w:name w:val="footers Char1"/>
    <w:basedOn w:val="foothangingChar2"/>
    <w:rsid w:val="007D3D85"/>
    <w:rPr>
      <w:rFonts w:ascii="Calibri" w:hAnsi="Calibri" w:cs="Calibri"/>
      <w:sz w:val="18"/>
      <w:szCs w:val="18"/>
      <w:lang w:val="en-IE" w:eastAsia="zh-CN"/>
    </w:rPr>
  </w:style>
  <w:style w:type="character" w:customStyle="1" w:styleId="foootChar">
    <w:name w:val="fooot Char"/>
    <w:basedOn w:val="footersChar1"/>
    <w:rsid w:val="007D3D85"/>
    <w:rPr>
      <w:rFonts w:ascii="Calibri" w:hAnsi="Calibri" w:cs="Calibri"/>
      <w:sz w:val="18"/>
      <w:szCs w:val="18"/>
      <w:lang w:val="en-IE" w:eastAsia="zh-CN"/>
    </w:rPr>
  </w:style>
  <w:style w:type="character" w:customStyle="1" w:styleId="12">
    <w:name w:val="Παραπομπή υποσημείωσης1"/>
    <w:rsid w:val="007D3D85"/>
    <w:rPr>
      <w:vertAlign w:val="superscript"/>
    </w:rPr>
  </w:style>
  <w:style w:type="character" w:customStyle="1" w:styleId="13">
    <w:name w:val="Παραπομπή σημείωσης τέλους1"/>
    <w:rsid w:val="007D3D85"/>
    <w:rPr>
      <w:vertAlign w:val="superscript"/>
    </w:rPr>
  </w:style>
  <w:style w:type="character" w:customStyle="1" w:styleId="Char">
    <w:name w:val="Κείμενο πλαισίου Char"/>
    <w:rsid w:val="007D3D85"/>
    <w:rPr>
      <w:rFonts w:ascii="Tahoma" w:hAnsi="Tahoma" w:cs="Tahoma"/>
      <w:sz w:val="16"/>
      <w:szCs w:val="16"/>
      <w:lang w:val="en-GB"/>
    </w:rPr>
  </w:style>
  <w:style w:type="character" w:customStyle="1" w:styleId="14">
    <w:name w:val="Παραπομπή σχολίου1"/>
    <w:rsid w:val="007D3D85"/>
    <w:rPr>
      <w:sz w:val="16"/>
      <w:szCs w:val="16"/>
    </w:rPr>
  </w:style>
  <w:style w:type="character" w:customStyle="1" w:styleId="Char0">
    <w:name w:val="Κείμενο σχολίου Char"/>
    <w:rsid w:val="007D3D85"/>
    <w:rPr>
      <w:rFonts w:ascii="Calibri" w:hAnsi="Calibri" w:cs="Calibri"/>
      <w:lang w:val="en-GB"/>
    </w:rPr>
  </w:style>
  <w:style w:type="character" w:customStyle="1" w:styleId="Char1">
    <w:name w:val="Θέμα σχολίου Char"/>
    <w:rsid w:val="007D3D85"/>
    <w:rPr>
      <w:rFonts w:ascii="Calibri" w:hAnsi="Calibri" w:cs="Calibri"/>
      <w:b/>
      <w:bCs/>
      <w:lang w:val="en-GB"/>
    </w:rPr>
  </w:style>
  <w:style w:type="character" w:customStyle="1" w:styleId="-HTMLChar">
    <w:name w:val="Προ-διαμορφωμένο HTML Char"/>
    <w:uiPriority w:val="99"/>
    <w:rsid w:val="007D3D85"/>
    <w:rPr>
      <w:rFonts w:ascii="Courier New" w:eastAsia="Times New Roman" w:hAnsi="Courier New" w:cs="Courier New"/>
    </w:rPr>
  </w:style>
  <w:style w:type="character" w:customStyle="1" w:styleId="WW-FootnoteReference3">
    <w:name w:val="WW-Footnote Reference3"/>
    <w:rsid w:val="007D3D85"/>
    <w:rPr>
      <w:vertAlign w:val="superscript"/>
    </w:rPr>
  </w:style>
  <w:style w:type="character" w:customStyle="1" w:styleId="WW-EndnoteReference3">
    <w:name w:val="WW-Endnote Reference3"/>
    <w:rsid w:val="007D3D85"/>
    <w:rPr>
      <w:vertAlign w:val="superscript"/>
    </w:rPr>
  </w:style>
  <w:style w:type="character" w:customStyle="1" w:styleId="WW-FootnoteReference4">
    <w:name w:val="WW-Footnote Reference4"/>
    <w:rsid w:val="007D3D85"/>
    <w:rPr>
      <w:vertAlign w:val="superscript"/>
    </w:rPr>
  </w:style>
  <w:style w:type="character" w:customStyle="1" w:styleId="WW-EndnoteReference4">
    <w:name w:val="WW-Endnote Reference4"/>
    <w:rsid w:val="007D3D85"/>
    <w:rPr>
      <w:vertAlign w:val="superscript"/>
    </w:rPr>
  </w:style>
  <w:style w:type="character" w:customStyle="1" w:styleId="WW-FootnoteReference5">
    <w:name w:val="WW-Footnote Reference5"/>
    <w:rsid w:val="007D3D85"/>
    <w:rPr>
      <w:vertAlign w:val="superscript"/>
    </w:rPr>
  </w:style>
  <w:style w:type="character" w:customStyle="1" w:styleId="WW-EndnoteReference5">
    <w:name w:val="WW-Endnote Reference5"/>
    <w:rsid w:val="007D3D85"/>
    <w:rPr>
      <w:vertAlign w:val="superscript"/>
    </w:rPr>
  </w:style>
  <w:style w:type="character" w:customStyle="1" w:styleId="WW-FootnoteReference6">
    <w:name w:val="WW-Footnote Reference6"/>
    <w:rsid w:val="007D3D85"/>
    <w:rPr>
      <w:vertAlign w:val="superscript"/>
    </w:rPr>
  </w:style>
  <w:style w:type="character" w:styleId="-0">
    <w:name w:val="FollowedHyperlink"/>
    <w:uiPriority w:val="99"/>
    <w:rsid w:val="007D3D85"/>
    <w:rPr>
      <w:color w:val="800000"/>
      <w:u w:val="single"/>
    </w:rPr>
  </w:style>
  <w:style w:type="character" w:customStyle="1" w:styleId="WW-EndnoteReference6">
    <w:name w:val="WW-Endnote Reference6"/>
    <w:rsid w:val="007D3D85"/>
    <w:rPr>
      <w:vertAlign w:val="superscript"/>
    </w:rPr>
  </w:style>
  <w:style w:type="character" w:customStyle="1" w:styleId="WW-FootnoteReference7">
    <w:name w:val="WW-Footnote Reference7"/>
    <w:uiPriority w:val="99"/>
    <w:rsid w:val="007D3D85"/>
    <w:rPr>
      <w:vertAlign w:val="superscript"/>
    </w:rPr>
  </w:style>
  <w:style w:type="character" w:customStyle="1" w:styleId="WW-EndnoteReference7">
    <w:name w:val="WW-Endnote Reference7"/>
    <w:rsid w:val="007D3D85"/>
    <w:rPr>
      <w:vertAlign w:val="superscript"/>
    </w:rPr>
  </w:style>
  <w:style w:type="character" w:customStyle="1" w:styleId="WW-FootnoteReference8">
    <w:name w:val="WW-Footnote Reference8"/>
    <w:rsid w:val="007D3D85"/>
    <w:rPr>
      <w:vertAlign w:val="superscript"/>
    </w:rPr>
  </w:style>
  <w:style w:type="character" w:customStyle="1" w:styleId="WW-EndnoteReference8">
    <w:name w:val="WW-Endnote Reference8"/>
    <w:rsid w:val="007D3D85"/>
    <w:rPr>
      <w:vertAlign w:val="superscript"/>
    </w:rPr>
  </w:style>
  <w:style w:type="character" w:customStyle="1" w:styleId="WW-FootnoteReference9">
    <w:name w:val="WW-Footnote Reference9"/>
    <w:rsid w:val="007D3D85"/>
    <w:rPr>
      <w:vertAlign w:val="superscript"/>
    </w:rPr>
  </w:style>
  <w:style w:type="character" w:customStyle="1" w:styleId="WW-EndnoteReference9">
    <w:name w:val="WW-Endnote Reference9"/>
    <w:rsid w:val="007D3D85"/>
    <w:rPr>
      <w:vertAlign w:val="superscript"/>
    </w:rPr>
  </w:style>
  <w:style w:type="character" w:customStyle="1" w:styleId="WW-FootnoteReference10">
    <w:name w:val="WW-Footnote Reference10"/>
    <w:rsid w:val="007D3D85"/>
    <w:rPr>
      <w:vertAlign w:val="superscript"/>
    </w:rPr>
  </w:style>
  <w:style w:type="character" w:customStyle="1" w:styleId="WW-EndnoteReference10">
    <w:name w:val="WW-Endnote Reference10"/>
    <w:rsid w:val="007D3D85"/>
    <w:rPr>
      <w:vertAlign w:val="superscript"/>
    </w:rPr>
  </w:style>
  <w:style w:type="character" w:customStyle="1" w:styleId="WW-FootnoteReference11">
    <w:name w:val="WW-Footnote Reference11"/>
    <w:rsid w:val="007D3D85"/>
    <w:rPr>
      <w:vertAlign w:val="superscript"/>
    </w:rPr>
  </w:style>
  <w:style w:type="character" w:customStyle="1" w:styleId="WW-EndnoteReference11">
    <w:name w:val="WW-Endnote Reference11"/>
    <w:rsid w:val="007D3D85"/>
    <w:rPr>
      <w:vertAlign w:val="superscript"/>
    </w:rPr>
  </w:style>
  <w:style w:type="character" w:customStyle="1" w:styleId="WW-FootnoteReference12">
    <w:name w:val="WW-Footnote Reference12"/>
    <w:uiPriority w:val="99"/>
    <w:rsid w:val="007D3D85"/>
    <w:rPr>
      <w:vertAlign w:val="superscript"/>
    </w:rPr>
  </w:style>
  <w:style w:type="character" w:customStyle="1" w:styleId="WW-EndnoteReference12">
    <w:name w:val="WW-Endnote Reference12"/>
    <w:rsid w:val="007D3D85"/>
    <w:rPr>
      <w:vertAlign w:val="superscript"/>
    </w:rPr>
  </w:style>
  <w:style w:type="character" w:customStyle="1" w:styleId="WW-FootnoteReference13">
    <w:name w:val="WW-Footnote Reference13"/>
    <w:rsid w:val="007D3D85"/>
    <w:rPr>
      <w:vertAlign w:val="superscript"/>
    </w:rPr>
  </w:style>
  <w:style w:type="character" w:customStyle="1" w:styleId="WW-EndnoteReference13">
    <w:name w:val="WW-Endnote Reference13"/>
    <w:rsid w:val="007D3D85"/>
    <w:rPr>
      <w:vertAlign w:val="superscript"/>
    </w:rPr>
  </w:style>
  <w:style w:type="character" w:customStyle="1" w:styleId="41">
    <w:name w:val="Παραπομπή υποσημείωσης4"/>
    <w:rsid w:val="007D3D85"/>
    <w:rPr>
      <w:vertAlign w:val="superscript"/>
    </w:rPr>
  </w:style>
  <w:style w:type="character" w:customStyle="1" w:styleId="42">
    <w:name w:val="Παραπομπή σημείωσης τέλους4"/>
    <w:rsid w:val="007D3D85"/>
    <w:rPr>
      <w:vertAlign w:val="superscript"/>
    </w:rPr>
  </w:style>
  <w:style w:type="character" w:customStyle="1" w:styleId="21">
    <w:name w:val="Παραπομπή υποσημείωσης2"/>
    <w:rsid w:val="007D3D85"/>
    <w:rPr>
      <w:vertAlign w:val="superscript"/>
    </w:rPr>
  </w:style>
  <w:style w:type="character" w:customStyle="1" w:styleId="22">
    <w:name w:val="Παραπομπή σημείωσης τέλους2"/>
    <w:rsid w:val="007D3D85"/>
    <w:rPr>
      <w:vertAlign w:val="superscript"/>
    </w:rPr>
  </w:style>
  <w:style w:type="character" w:customStyle="1" w:styleId="WW-FootnoteReference14">
    <w:name w:val="WW-Footnote Reference14"/>
    <w:rsid w:val="007D3D85"/>
    <w:rPr>
      <w:vertAlign w:val="superscript"/>
    </w:rPr>
  </w:style>
  <w:style w:type="character" w:customStyle="1" w:styleId="WW-EndnoteReference14">
    <w:name w:val="WW-Endnote Reference14"/>
    <w:rsid w:val="007D3D85"/>
    <w:rPr>
      <w:vertAlign w:val="superscript"/>
    </w:rPr>
  </w:style>
  <w:style w:type="character" w:customStyle="1" w:styleId="WW-FootnoteReference15">
    <w:name w:val="WW-Footnote Reference15"/>
    <w:rsid w:val="007D3D85"/>
    <w:rPr>
      <w:vertAlign w:val="superscript"/>
    </w:rPr>
  </w:style>
  <w:style w:type="character" w:customStyle="1" w:styleId="WW-EndnoteReference15">
    <w:name w:val="WW-Endnote Reference15"/>
    <w:rsid w:val="007D3D85"/>
    <w:rPr>
      <w:vertAlign w:val="superscript"/>
    </w:rPr>
  </w:style>
  <w:style w:type="character" w:customStyle="1" w:styleId="WW-FootnoteReference16">
    <w:name w:val="WW-Footnote Reference16"/>
    <w:rsid w:val="007D3D85"/>
    <w:rPr>
      <w:vertAlign w:val="superscript"/>
    </w:rPr>
  </w:style>
  <w:style w:type="character" w:customStyle="1" w:styleId="WW-EndnoteReference16">
    <w:name w:val="WW-Endnote Reference16"/>
    <w:rsid w:val="007D3D85"/>
    <w:rPr>
      <w:vertAlign w:val="superscript"/>
    </w:rPr>
  </w:style>
  <w:style w:type="character" w:customStyle="1" w:styleId="WW-FootnoteReference17">
    <w:name w:val="WW-Footnote Reference17"/>
    <w:rsid w:val="007D3D85"/>
    <w:rPr>
      <w:vertAlign w:val="superscript"/>
    </w:rPr>
  </w:style>
  <w:style w:type="character" w:customStyle="1" w:styleId="WW-EndnoteReference17">
    <w:name w:val="WW-Endnote Reference17"/>
    <w:rsid w:val="007D3D85"/>
    <w:rPr>
      <w:vertAlign w:val="superscript"/>
    </w:rPr>
  </w:style>
  <w:style w:type="character" w:customStyle="1" w:styleId="31">
    <w:name w:val="Παραπομπή υποσημείωσης3"/>
    <w:rsid w:val="007D3D85"/>
    <w:rPr>
      <w:vertAlign w:val="superscript"/>
    </w:rPr>
  </w:style>
  <w:style w:type="character" w:customStyle="1" w:styleId="32">
    <w:name w:val="Παραπομπή σημείωσης τέλους3"/>
    <w:rsid w:val="007D3D85"/>
    <w:rPr>
      <w:vertAlign w:val="superscript"/>
    </w:rPr>
  </w:style>
  <w:style w:type="character" w:customStyle="1" w:styleId="WW-FootnoteReference18">
    <w:name w:val="WW-Footnote Reference18"/>
    <w:rsid w:val="007D3D85"/>
    <w:rPr>
      <w:vertAlign w:val="superscript"/>
    </w:rPr>
  </w:style>
  <w:style w:type="character" w:customStyle="1" w:styleId="WW-EndnoteReference18">
    <w:name w:val="WW-Endnote Reference18"/>
    <w:rsid w:val="007D3D85"/>
    <w:rPr>
      <w:vertAlign w:val="superscript"/>
    </w:rPr>
  </w:style>
  <w:style w:type="character" w:customStyle="1" w:styleId="WW-FootnoteReference19">
    <w:name w:val="WW-Footnote Reference19"/>
    <w:rsid w:val="007D3D85"/>
    <w:rPr>
      <w:vertAlign w:val="superscript"/>
    </w:rPr>
  </w:style>
  <w:style w:type="character" w:customStyle="1" w:styleId="WW-EndnoteReference19">
    <w:name w:val="WW-Endnote Reference19"/>
    <w:rsid w:val="007D3D85"/>
    <w:rPr>
      <w:vertAlign w:val="superscript"/>
    </w:rPr>
  </w:style>
  <w:style w:type="character" w:customStyle="1" w:styleId="WW-FootnoteReference20">
    <w:name w:val="WW-Footnote Reference20"/>
    <w:rsid w:val="007D3D85"/>
    <w:rPr>
      <w:vertAlign w:val="superscript"/>
    </w:rPr>
  </w:style>
  <w:style w:type="character" w:customStyle="1" w:styleId="WW-EndnoteReference20">
    <w:name w:val="WW-Endnote Reference20"/>
    <w:rsid w:val="007D3D85"/>
    <w:rPr>
      <w:vertAlign w:val="superscript"/>
    </w:rPr>
  </w:style>
  <w:style w:type="character" w:customStyle="1" w:styleId="ae">
    <w:name w:val="Σύνδεση ευρετηρίου"/>
    <w:rsid w:val="007D3D85"/>
  </w:style>
  <w:style w:type="character" w:styleId="af">
    <w:name w:val="footnote reference"/>
    <w:aliases w:val="Footnote symbol,Footnote reference number,note TESI,Footnote Reference Superscript,BVI fnr,SUPERS,EN Footnote Reference,Times 10 Point,Exposant 3 Point,Footnote Reference_LVL6"/>
    <w:link w:val="FootnotesymbolCarZchn"/>
    <w:uiPriority w:val="99"/>
    <w:rsid w:val="007D3D85"/>
    <w:rPr>
      <w:vertAlign w:val="superscript"/>
    </w:rPr>
  </w:style>
  <w:style w:type="character" w:styleId="af0">
    <w:name w:val="endnote reference"/>
    <w:rsid w:val="007D3D85"/>
    <w:rPr>
      <w:vertAlign w:val="superscript"/>
    </w:rPr>
  </w:style>
  <w:style w:type="paragraph" w:customStyle="1" w:styleId="af1">
    <w:name w:val="Επικεφαλίδα"/>
    <w:basedOn w:val="a0"/>
    <w:next w:val="af2"/>
    <w:rsid w:val="007D3D85"/>
    <w:pPr>
      <w:keepNext/>
      <w:spacing w:before="240"/>
    </w:pPr>
    <w:rPr>
      <w:rFonts w:ascii="Liberation Sans" w:eastAsia="Microsoft YaHei" w:hAnsi="Liberation Sans" w:cs="Mangal"/>
      <w:sz w:val="28"/>
      <w:szCs w:val="28"/>
    </w:rPr>
  </w:style>
  <w:style w:type="paragraph" w:styleId="af2">
    <w:name w:val="Body Text"/>
    <w:basedOn w:val="a0"/>
    <w:link w:val="Char2"/>
    <w:rsid w:val="007D3D85"/>
    <w:pPr>
      <w:spacing w:after="240"/>
    </w:pPr>
  </w:style>
  <w:style w:type="character" w:customStyle="1" w:styleId="Char2">
    <w:name w:val="Σώμα κειμένου Char"/>
    <w:basedOn w:val="a1"/>
    <w:link w:val="af2"/>
    <w:rsid w:val="007D3D85"/>
    <w:rPr>
      <w:rFonts w:ascii="Calibri" w:eastAsia="Times New Roman" w:hAnsi="Calibri" w:cs="Calibri"/>
      <w:szCs w:val="24"/>
      <w:lang w:val="en-GB" w:eastAsia="zh-CN"/>
    </w:rPr>
  </w:style>
  <w:style w:type="paragraph" w:styleId="af3">
    <w:name w:val="List"/>
    <w:basedOn w:val="af2"/>
    <w:rsid w:val="007D3D85"/>
    <w:rPr>
      <w:rFonts w:cs="Mangal"/>
    </w:rPr>
  </w:style>
  <w:style w:type="paragraph" w:customStyle="1" w:styleId="43">
    <w:name w:val="Λεζάντα4"/>
    <w:basedOn w:val="a0"/>
    <w:rsid w:val="007D3D85"/>
    <w:pPr>
      <w:suppressLineNumbers/>
      <w:spacing w:before="120"/>
    </w:pPr>
    <w:rPr>
      <w:rFonts w:cs="Mangal"/>
      <w:i/>
      <w:iCs/>
      <w:sz w:val="24"/>
    </w:rPr>
  </w:style>
  <w:style w:type="paragraph" w:customStyle="1" w:styleId="af4">
    <w:name w:val="Ευρετήριο"/>
    <w:basedOn w:val="a0"/>
    <w:rsid w:val="007D3D85"/>
    <w:pPr>
      <w:suppressLineNumbers/>
    </w:pPr>
    <w:rPr>
      <w:rFonts w:cs="Mangal"/>
    </w:rPr>
  </w:style>
  <w:style w:type="paragraph" w:styleId="af5">
    <w:name w:val="caption"/>
    <w:basedOn w:val="a0"/>
    <w:qFormat/>
    <w:rsid w:val="007D3D85"/>
    <w:pPr>
      <w:suppressLineNumbers/>
      <w:spacing w:before="120"/>
    </w:pPr>
    <w:rPr>
      <w:rFonts w:cs="Mangal"/>
      <w:i/>
      <w:iCs/>
      <w:sz w:val="24"/>
    </w:rPr>
  </w:style>
  <w:style w:type="paragraph" w:customStyle="1" w:styleId="WW-Caption">
    <w:name w:val="WW-Caption"/>
    <w:basedOn w:val="a0"/>
    <w:rsid w:val="007D3D85"/>
    <w:pPr>
      <w:suppressLineNumbers/>
      <w:spacing w:before="120"/>
    </w:pPr>
    <w:rPr>
      <w:rFonts w:cs="Mangal"/>
      <w:i/>
      <w:iCs/>
      <w:sz w:val="24"/>
    </w:rPr>
  </w:style>
  <w:style w:type="paragraph" w:customStyle="1" w:styleId="WW-Caption1">
    <w:name w:val="WW-Caption1"/>
    <w:basedOn w:val="a0"/>
    <w:rsid w:val="007D3D85"/>
    <w:pPr>
      <w:suppressLineNumbers/>
      <w:spacing w:before="120"/>
    </w:pPr>
    <w:rPr>
      <w:rFonts w:cs="Mangal"/>
      <w:i/>
      <w:iCs/>
      <w:sz w:val="24"/>
    </w:rPr>
  </w:style>
  <w:style w:type="paragraph" w:customStyle="1" w:styleId="33">
    <w:name w:val="Λεζάντα3"/>
    <w:basedOn w:val="a0"/>
    <w:rsid w:val="007D3D85"/>
    <w:pPr>
      <w:suppressLineNumbers/>
      <w:spacing w:before="120"/>
    </w:pPr>
    <w:rPr>
      <w:rFonts w:cs="Mangal"/>
      <w:i/>
      <w:iCs/>
      <w:sz w:val="24"/>
    </w:rPr>
  </w:style>
  <w:style w:type="paragraph" w:customStyle="1" w:styleId="WW-Caption11">
    <w:name w:val="WW-Caption11"/>
    <w:basedOn w:val="a0"/>
    <w:rsid w:val="007D3D85"/>
    <w:pPr>
      <w:suppressLineNumbers/>
      <w:spacing w:before="120"/>
    </w:pPr>
    <w:rPr>
      <w:rFonts w:cs="Mangal"/>
      <w:i/>
      <w:iCs/>
      <w:sz w:val="24"/>
    </w:rPr>
  </w:style>
  <w:style w:type="paragraph" w:customStyle="1" w:styleId="WW-Caption111">
    <w:name w:val="WW-Caption111"/>
    <w:basedOn w:val="a0"/>
    <w:rsid w:val="007D3D85"/>
    <w:pPr>
      <w:suppressLineNumbers/>
      <w:spacing w:before="120"/>
    </w:pPr>
    <w:rPr>
      <w:rFonts w:cs="Mangal"/>
      <w:i/>
      <w:iCs/>
      <w:sz w:val="24"/>
    </w:rPr>
  </w:style>
  <w:style w:type="paragraph" w:customStyle="1" w:styleId="WW-Caption1111">
    <w:name w:val="WW-Caption1111"/>
    <w:basedOn w:val="a0"/>
    <w:rsid w:val="007D3D85"/>
    <w:pPr>
      <w:suppressLineNumbers/>
      <w:spacing w:before="120"/>
    </w:pPr>
    <w:rPr>
      <w:rFonts w:cs="Mangal"/>
      <w:i/>
      <w:iCs/>
      <w:sz w:val="24"/>
    </w:rPr>
  </w:style>
  <w:style w:type="paragraph" w:customStyle="1" w:styleId="WW-Caption11111">
    <w:name w:val="WW-Caption11111"/>
    <w:basedOn w:val="a0"/>
    <w:rsid w:val="007D3D85"/>
    <w:pPr>
      <w:suppressLineNumbers/>
      <w:spacing w:before="120"/>
    </w:pPr>
    <w:rPr>
      <w:rFonts w:cs="Mangal"/>
      <w:i/>
      <w:iCs/>
      <w:sz w:val="24"/>
    </w:rPr>
  </w:style>
  <w:style w:type="paragraph" w:customStyle="1" w:styleId="23">
    <w:name w:val="Λεζάντα2"/>
    <w:basedOn w:val="a0"/>
    <w:rsid w:val="007D3D85"/>
    <w:pPr>
      <w:suppressLineNumbers/>
      <w:spacing w:before="120"/>
    </w:pPr>
    <w:rPr>
      <w:rFonts w:cs="Mangal"/>
      <w:i/>
      <w:iCs/>
      <w:sz w:val="24"/>
    </w:rPr>
  </w:style>
  <w:style w:type="paragraph" w:customStyle="1" w:styleId="Caption1">
    <w:name w:val="Caption1"/>
    <w:basedOn w:val="a0"/>
    <w:rsid w:val="007D3D85"/>
    <w:pPr>
      <w:suppressLineNumbers/>
      <w:spacing w:before="120"/>
    </w:pPr>
    <w:rPr>
      <w:rFonts w:cs="Mangal"/>
      <w:i/>
      <w:iCs/>
      <w:sz w:val="24"/>
    </w:rPr>
  </w:style>
  <w:style w:type="paragraph" w:customStyle="1" w:styleId="WW-Caption111111">
    <w:name w:val="WW-Caption111111"/>
    <w:basedOn w:val="a0"/>
    <w:rsid w:val="007D3D85"/>
    <w:pPr>
      <w:suppressLineNumbers/>
      <w:spacing w:before="120"/>
    </w:pPr>
    <w:rPr>
      <w:rFonts w:cs="Mangal"/>
      <w:i/>
      <w:iCs/>
      <w:sz w:val="24"/>
    </w:rPr>
  </w:style>
  <w:style w:type="paragraph" w:customStyle="1" w:styleId="WW-Caption1111111">
    <w:name w:val="WW-Caption1111111"/>
    <w:basedOn w:val="a0"/>
    <w:rsid w:val="007D3D85"/>
    <w:pPr>
      <w:suppressLineNumbers/>
      <w:spacing w:before="120"/>
    </w:pPr>
    <w:rPr>
      <w:rFonts w:cs="Mangal"/>
      <w:i/>
      <w:iCs/>
      <w:sz w:val="24"/>
    </w:rPr>
  </w:style>
  <w:style w:type="paragraph" w:customStyle="1" w:styleId="WW-Caption11111111">
    <w:name w:val="WW-Caption11111111"/>
    <w:basedOn w:val="a0"/>
    <w:rsid w:val="007D3D85"/>
    <w:pPr>
      <w:suppressLineNumbers/>
      <w:spacing w:before="120"/>
    </w:pPr>
    <w:rPr>
      <w:rFonts w:cs="Mangal"/>
      <w:i/>
      <w:iCs/>
      <w:sz w:val="24"/>
    </w:rPr>
  </w:style>
  <w:style w:type="paragraph" w:customStyle="1" w:styleId="WW-Caption111111111">
    <w:name w:val="WW-Caption111111111"/>
    <w:basedOn w:val="a0"/>
    <w:rsid w:val="007D3D85"/>
    <w:pPr>
      <w:suppressLineNumbers/>
      <w:spacing w:before="120"/>
    </w:pPr>
    <w:rPr>
      <w:rFonts w:cs="Mangal"/>
      <w:i/>
      <w:iCs/>
      <w:sz w:val="24"/>
    </w:rPr>
  </w:style>
  <w:style w:type="paragraph" w:customStyle="1" w:styleId="WW-Caption1111111111">
    <w:name w:val="WW-Caption1111111111"/>
    <w:basedOn w:val="a0"/>
    <w:rsid w:val="007D3D85"/>
    <w:pPr>
      <w:suppressLineNumbers/>
      <w:spacing w:before="120"/>
    </w:pPr>
    <w:rPr>
      <w:rFonts w:cs="Mangal"/>
      <w:i/>
      <w:iCs/>
      <w:sz w:val="24"/>
    </w:rPr>
  </w:style>
  <w:style w:type="paragraph" w:customStyle="1" w:styleId="WW-Caption11111111111">
    <w:name w:val="WW-Caption11111111111"/>
    <w:basedOn w:val="a0"/>
    <w:rsid w:val="007D3D85"/>
    <w:pPr>
      <w:suppressLineNumbers/>
      <w:spacing w:before="120"/>
    </w:pPr>
    <w:rPr>
      <w:rFonts w:cs="Mangal"/>
      <w:i/>
      <w:iCs/>
      <w:sz w:val="24"/>
    </w:rPr>
  </w:style>
  <w:style w:type="paragraph" w:customStyle="1" w:styleId="WW-Caption111111111111">
    <w:name w:val="WW-Caption111111111111"/>
    <w:basedOn w:val="a0"/>
    <w:rsid w:val="007D3D85"/>
    <w:pPr>
      <w:suppressLineNumbers/>
      <w:spacing w:before="120"/>
    </w:pPr>
    <w:rPr>
      <w:rFonts w:cs="Mangal"/>
      <w:i/>
      <w:iCs/>
      <w:sz w:val="24"/>
    </w:rPr>
  </w:style>
  <w:style w:type="paragraph" w:customStyle="1" w:styleId="WW-Caption1111111111111">
    <w:name w:val="WW-Caption1111111111111"/>
    <w:basedOn w:val="a0"/>
    <w:rsid w:val="007D3D85"/>
    <w:pPr>
      <w:suppressLineNumbers/>
      <w:spacing w:before="120"/>
    </w:pPr>
    <w:rPr>
      <w:rFonts w:cs="Mangal"/>
      <w:i/>
      <w:iCs/>
      <w:sz w:val="24"/>
    </w:rPr>
  </w:style>
  <w:style w:type="paragraph" w:customStyle="1" w:styleId="WW-Caption11111111111111">
    <w:name w:val="WW-Caption11111111111111"/>
    <w:basedOn w:val="a0"/>
    <w:rsid w:val="007D3D85"/>
    <w:pPr>
      <w:suppressLineNumbers/>
      <w:spacing w:before="120"/>
    </w:pPr>
    <w:rPr>
      <w:rFonts w:cs="Mangal"/>
      <w:i/>
      <w:iCs/>
      <w:sz w:val="24"/>
    </w:rPr>
  </w:style>
  <w:style w:type="paragraph" w:customStyle="1" w:styleId="WW-Caption111111111111111">
    <w:name w:val="WW-Caption111111111111111"/>
    <w:basedOn w:val="a0"/>
    <w:rsid w:val="007D3D85"/>
    <w:pPr>
      <w:suppressLineNumbers/>
      <w:spacing w:before="120"/>
    </w:pPr>
    <w:rPr>
      <w:rFonts w:cs="Mangal"/>
      <w:i/>
      <w:iCs/>
      <w:sz w:val="24"/>
    </w:rPr>
  </w:style>
  <w:style w:type="paragraph" w:customStyle="1" w:styleId="WW-Caption1111111111111111">
    <w:name w:val="WW-Caption1111111111111111"/>
    <w:basedOn w:val="a0"/>
    <w:rsid w:val="007D3D85"/>
    <w:pPr>
      <w:suppressLineNumbers/>
      <w:spacing w:before="120"/>
    </w:pPr>
    <w:rPr>
      <w:rFonts w:cs="Mangal"/>
      <w:i/>
      <w:iCs/>
      <w:sz w:val="24"/>
    </w:rPr>
  </w:style>
  <w:style w:type="paragraph" w:customStyle="1" w:styleId="15">
    <w:name w:val="Λεζάντα1"/>
    <w:basedOn w:val="a0"/>
    <w:rsid w:val="007D3D85"/>
    <w:pPr>
      <w:suppressLineNumbers/>
      <w:spacing w:before="120"/>
    </w:pPr>
    <w:rPr>
      <w:rFonts w:cs="Mangal"/>
      <w:i/>
      <w:iCs/>
      <w:sz w:val="24"/>
    </w:rPr>
  </w:style>
  <w:style w:type="paragraph" w:customStyle="1" w:styleId="WW-Caption11111111111111111">
    <w:name w:val="WW-Caption11111111111111111"/>
    <w:basedOn w:val="a0"/>
    <w:rsid w:val="007D3D85"/>
    <w:pPr>
      <w:suppressLineNumbers/>
      <w:spacing w:before="120"/>
    </w:pPr>
    <w:rPr>
      <w:rFonts w:cs="Mangal"/>
      <w:i/>
      <w:iCs/>
      <w:sz w:val="24"/>
    </w:rPr>
  </w:style>
  <w:style w:type="paragraph" w:customStyle="1" w:styleId="WW-Caption111111111111111111">
    <w:name w:val="WW-Caption111111111111111111"/>
    <w:basedOn w:val="a0"/>
    <w:rsid w:val="007D3D85"/>
    <w:pPr>
      <w:suppressLineNumbers/>
      <w:spacing w:before="120"/>
    </w:pPr>
    <w:rPr>
      <w:rFonts w:cs="Mangal"/>
      <w:i/>
      <w:iCs/>
      <w:sz w:val="24"/>
    </w:rPr>
  </w:style>
  <w:style w:type="paragraph" w:customStyle="1" w:styleId="WW-Caption1111111111111111111">
    <w:name w:val="WW-Caption1111111111111111111"/>
    <w:basedOn w:val="a0"/>
    <w:rsid w:val="007D3D85"/>
    <w:pPr>
      <w:suppressLineNumbers/>
      <w:spacing w:before="120"/>
    </w:pPr>
    <w:rPr>
      <w:rFonts w:cs="Mangal"/>
      <w:i/>
      <w:iCs/>
      <w:sz w:val="24"/>
    </w:rPr>
  </w:style>
  <w:style w:type="paragraph" w:customStyle="1" w:styleId="WW-Caption11111111111111111111">
    <w:name w:val="WW-Caption11111111111111111111"/>
    <w:basedOn w:val="a0"/>
    <w:rsid w:val="007D3D85"/>
    <w:pPr>
      <w:suppressLineNumbers/>
      <w:spacing w:before="120"/>
    </w:pPr>
    <w:rPr>
      <w:rFonts w:cs="Mangal"/>
      <w:i/>
      <w:iCs/>
      <w:sz w:val="24"/>
    </w:rPr>
  </w:style>
  <w:style w:type="paragraph" w:customStyle="1" w:styleId="Bullet">
    <w:name w:val="Bullet"/>
    <w:basedOn w:val="a0"/>
    <w:rsid w:val="007D3D85"/>
    <w:pPr>
      <w:tabs>
        <w:tab w:val="num" w:pos="397"/>
      </w:tabs>
      <w:spacing w:after="100"/>
      <w:ind w:left="397" w:hanging="397"/>
    </w:pPr>
    <w:rPr>
      <w:rFonts w:eastAsia="MS Mincho"/>
      <w:lang w:val="en-US" w:eastAsia="ja-JP"/>
    </w:rPr>
  </w:style>
  <w:style w:type="paragraph" w:styleId="af6">
    <w:name w:val="Date"/>
    <w:basedOn w:val="a0"/>
    <w:next w:val="a0"/>
    <w:link w:val="Char3"/>
    <w:rsid w:val="007D3D85"/>
    <w:pPr>
      <w:spacing w:after="100"/>
    </w:pPr>
    <w:rPr>
      <w:rFonts w:eastAsia="MS Mincho"/>
      <w:lang w:val="en-US" w:eastAsia="ja-JP"/>
    </w:rPr>
  </w:style>
  <w:style w:type="character" w:customStyle="1" w:styleId="Char3">
    <w:name w:val="Ημερομηνία Char"/>
    <w:basedOn w:val="a1"/>
    <w:link w:val="af6"/>
    <w:rsid w:val="007D3D85"/>
    <w:rPr>
      <w:rFonts w:ascii="Calibri" w:eastAsia="MS Mincho" w:hAnsi="Calibri" w:cs="Calibri"/>
      <w:szCs w:val="24"/>
      <w:lang w:val="en-US" w:eastAsia="ja-JP"/>
    </w:rPr>
  </w:style>
  <w:style w:type="paragraph" w:customStyle="1" w:styleId="DocTitle">
    <w:name w:val="Doc Title"/>
    <w:basedOn w:val="1"/>
    <w:rsid w:val="007D3D85"/>
  </w:style>
  <w:style w:type="paragraph" w:customStyle="1" w:styleId="inserttext">
    <w:name w:val="insert text"/>
    <w:basedOn w:val="a0"/>
    <w:rsid w:val="007D3D85"/>
    <w:pPr>
      <w:spacing w:after="100"/>
      <w:ind w:left="794"/>
    </w:pPr>
    <w:rPr>
      <w:rFonts w:eastAsia="MS Mincho"/>
      <w:lang w:val="en-US" w:eastAsia="ja-JP"/>
    </w:rPr>
  </w:style>
  <w:style w:type="paragraph" w:styleId="af7">
    <w:name w:val="footer"/>
    <w:basedOn w:val="a0"/>
    <w:link w:val="Char4"/>
    <w:uiPriority w:val="99"/>
    <w:rsid w:val="007D3D85"/>
    <w:pPr>
      <w:spacing w:after="100"/>
    </w:pPr>
    <w:rPr>
      <w:rFonts w:eastAsia="MS Mincho" w:cs="Times New Roman"/>
      <w:lang w:val="en-US" w:eastAsia="ja-JP"/>
    </w:rPr>
  </w:style>
  <w:style w:type="character" w:customStyle="1" w:styleId="Char4">
    <w:name w:val="Υποσέλιδο Char"/>
    <w:basedOn w:val="a1"/>
    <w:link w:val="af7"/>
    <w:uiPriority w:val="99"/>
    <w:rsid w:val="007D3D85"/>
    <w:rPr>
      <w:rFonts w:ascii="Calibri" w:eastAsia="MS Mincho" w:hAnsi="Calibri" w:cs="Times New Roman"/>
      <w:szCs w:val="24"/>
      <w:lang w:val="en-US" w:eastAsia="ja-JP"/>
    </w:rPr>
  </w:style>
  <w:style w:type="paragraph" w:styleId="af8">
    <w:name w:val="header"/>
    <w:basedOn w:val="a0"/>
    <w:link w:val="Char5"/>
    <w:rsid w:val="007D3D85"/>
  </w:style>
  <w:style w:type="character" w:customStyle="1" w:styleId="Char5">
    <w:name w:val="Κεφαλίδα Char"/>
    <w:basedOn w:val="a1"/>
    <w:link w:val="af8"/>
    <w:rsid w:val="007D3D85"/>
    <w:rPr>
      <w:rFonts w:ascii="Calibri" w:eastAsia="Times New Roman" w:hAnsi="Calibri" w:cs="Calibri"/>
      <w:szCs w:val="24"/>
      <w:lang w:val="en-GB" w:eastAsia="zh-CN"/>
    </w:rPr>
  </w:style>
  <w:style w:type="paragraph" w:styleId="af9">
    <w:name w:val="Balloon Text"/>
    <w:basedOn w:val="a0"/>
    <w:link w:val="Char10"/>
    <w:rsid w:val="007D3D85"/>
    <w:rPr>
      <w:rFonts w:ascii="Tahoma" w:hAnsi="Tahoma" w:cs="Tahoma"/>
      <w:sz w:val="16"/>
      <w:szCs w:val="16"/>
    </w:rPr>
  </w:style>
  <w:style w:type="character" w:customStyle="1" w:styleId="Char10">
    <w:name w:val="Κείμενο πλαισίου Char1"/>
    <w:basedOn w:val="a1"/>
    <w:link w:val="af9"/>
    <w:rsid w:val="007D3D85"/>
    <w:rPr>
      <w:rFonts w:ascii="Tahoma" w:eastAsia="Times New Roman" w:hAnsi="Tahoma" w:cs="Tahoma"/>
      <w:sz w:val="16"/>
      <w:szCs w:val="16"/>
      <w:lang w:val="en-GB" w:eastAsia="zh-CN"/>
    </w:rPr>
  </w:style>
  <w:style w:type="paragraph" w:styleId="afa">
    <w:name w:val="annotation text"/>
    <w:basedOn w:val="a0"/>
    <w:link w:val="Char11"/>
    <w:rsid w:val="007D3D85"/>
    <w:rPr>
      <w:sz w:val="20"/>
      <w:szCs w:val="20"/>
    </w:rPr>
  </w:style>
  <w:style w:type="character" w:customStyle="1" w:styleId="Char11">
    <w:name w:val="Κείμενο σχολίου Char1"/>
    <w:basedOn w:val="a1"/>
    <w:link w:val="afa"/>
    <w:rsid w:val="007D3D85"/>
    <w:rPr>
      <w:rFonts w:ascii="Calibri" w:eastAsia="Times New Roman" w:hAnsi="Calibri" w:cs="Calibri"/>
      <w:sz w:val="20"/>
      <w:szCs w:val="20"/>
      <w:lang w:val="en-GB" w:eastAsia="zh-CN"/>
    </w:rPr>
  </w:style>
  <w:style w:type="paragraph" w:styleId="afb">
    <w:name w:val="annotation subject"/>
    <w:basedOn w:val="afa"/>
    <w:next w:val="afa"/>
    <w:link w:val="Char12"/>
    <w:rsid w:val="007D3D85"/>
    <w:rPr>
      <w:b/>
      <w:bCs/>
    </w:rPr>
  </w:style>
  <w:style w:type="character" w:customStyle="1" w:styleId="Char12">
    <w:name w:val="Θέμα σχολίου Char1"/>
    <w:basedOn w:val="Char11"/>
    <w:link w:val="afb"/>
    <w:rsid w:val="007D3D85"/>
    <w:rPr>
      <w:rFonts w:ascii="Calibri" w:eastAsia="Times New Roman" w:hAnsi="Calibri" w:cs="Calibri"/>
      <w:b/>
      <w:bCs/>
      <w:sz w:val="20"/>
      <w:szCs w:val="20"/>
      <w:lang w:val="en-GB" w:eastAsia="zh-CN"/>
    </w:rPr>
  </w:style>
  <w:style w:type="paragraph" w:styleId="afc">
    <w:name w:val="Revision"/>
    <w:rsid w:val="007D3D85"/>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7D3D85"/>
    <w:pPr>
      <w:spacing w:before="280" w:after="200"/>
    </w:pPr>
    <w:rPr>
      <w:rFonts w:ascii="Arial Unicode MS" w:eastAsia="Arial Unicode MS" w:hAnsi="Arial Unicode MS" w:cs="Arial Unicode MS"/>
    </w:rPr>
  </w:style>
  <w:style w:type="paragraph" w:styleId="afd">
    <w:name w:val="List Paragraph"/>
    <w:aliases w:val="Fiche List Paragraph,Dot pt,No Spacing1,List Paragraph Char Char Char,Indicator Text,Numbered Para 1,F5 List Paragraph,Bullet Points,List Paragraph11,MAIN CONTENT,List Paragraph12,Bullet 1,NumberedParas,List Paragraph1"/>
    <w:basedOn w:val="a0"/>
    <w:link w:val="Char6"/>
    <w:uiPriority w:val="34"/>
    <w:qFormat/>
    <w:rsid w:val="007D3D85"/>
    <w:pPr>
      <w:spacing w:after="200"/>
      <w:ind w:left="720"/>
      <w:contextualSpacing/>
    </w:pPr>
  </w:style>
  <w:style w:type="paragraph" w:styleId="afe">
    <w:name w:val="footnote text"/>
    <w:aliases w:val="Fußnotentextf,Fußnote,ALTS FOOTNOTE,Footnote Text Char2 Char,Footnote Text Char Char Char1 Char,Footnote Text Char1 Char1 Char,Footnote Text Char Char Char2,Podrozdział,Footnote Text Char1 Char,footnote text"/>
    <w:basedOn w:val="a0"/>
    <w:link w:val="Char7"/>
    <w:qFormat/>
    <w:rsid w:val="007D3D85"/>
    <w:pPr>
      <w:spacing w:after="0"/>
      <w:ind w:left="425" w:hanging="425"/>
    </w:pPr>
    <w:rPr>
      <w:rFonts w:cs="Times New Roman"/>
      <w:sz w:val="18"/>
      <w:szCs w:val="20"/>
      <w:lang w:val="en-IE"/>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1"/>
    <w:link w:val="afe"/>
    <w:qFormat/>
    <w:rsid w:val="007D3D85"/>
    <w:rPr>
      <w:rFonts w:ascii="Calibri" w:eastAsia="Times New Roman" w:hAnsi="Calibri" w:cs="Times New Roman"/>
      <w:sz w:val="18"/>
      <w:szCs w:val="20"/>
      <w:lang w:val="en-IE" w:eastAsia="zh-CN"/>
    </w:rPr>
  </w:style>
  <w:style w:type="paragraph" w:styleId="16">
    <w:name w:val="toc 1"/>
    <w:basedOn w:val="a0"/>
    <w:next w:val="a0"/>
    <w:uiPriority w:val="39"/>
    <w:rsid w:val="007D3D85"/>
    <w:pPr>
      <w:spacing w:before="120"/>
      <w:jc w:val="left"/>
    </w:pPr>
    <w:rPr>
      <w:b/>
      <w:bCs/>
      <w:caps/>
      <w:sz w:val="20"/>
      <w:szCs w:val="20"/>
    </w:rPr>
  </w:style>
  <w:style w:type="paragraph" w:styleId="24">
    <w:name w:val="toc 2"/>
    <w:basedOn w:val="a0"/>
    <w:next w:val="a0"/>
    <w:uiPriority w:val="39"/>
    <w:rsid w:val="007D3D85"/>
    <w:pPr>
      <w:spacing w:after="0"/>
      <w:ind w:left="220"/>
      <w:jc w:val="left"/>
    </w:pPr>
    <w:rPr>
      <w:smallCaps/>
      <w:sz w:val="20"/>
      <w:szCs w:val="20"/>
    </w:rPr>
  </w:style>
  <w:style w:type="paragraph" w:styleId="34">
    <w:name w:val="toc 3"/>
    <w:basedOn w:val="a0"/>
    <w:next w:val="a0"/>
    <w:uiPriority w:val="39"/>
    <w:rsid w:val="007D3D85"/>
    <w:pPr>
      <w:spacing w:after="0"/>
      <w:ind w:left="440"/>
      <w:jc w:val="left"/>
    </w:pPr>
    <w:rPr>
      <w:i/>
      <w:iCs/>
      <w:sz w:val="20"/>
      <w:szCs w:val="20"/>
    </w:rPr>
  </w:style>
  <w:style w:type="paragraph" w:styleId="44">
    <w:name w:val="toc 4"/>
    <w:basedOn w:val="a0"/>
    <w:next w:val="a0"/>
    <w:uiPriority w:val="39"/>
    <w:rsid w:val="007D3D85"/>
    <w:pPr>
      <w:spacing w:after="0"/>
      <w:ind w:left="660"/>
      <w:jc w:val="left"/>
    </w:pPr>
    <w:rPr>
      <w:sz w:val="18"/>
      <w:szCs w:val="18"/>
    </w:rPr>
  </w:style>
  <w:style w:type="paragraph" w:styleId="51">
    <w:name w:val="toc 5"/>
    <w:basedOn w:val="a0"/>
    <w:next w:val="a0"/>
    <w:rsid w:val="007D3D85"/>
    <w:pPr>
      <w:spacing w:after="0"/>
      <w:ind w:left="880"/>
      <w:jc w:val="left"/>
    </w:pPr>
    <w:rPr>
      <w:sz w:val="18"/>
      <w:szCs w:val="18"/>
    </w:rPr>
  </w:style>
  <w:style w:type="paragraph" w:styleId="6">
    <w:name w:val="toc 6"/>
    <w:basedOn w:val="a0"/>
    <w:next w:val="a0"/>
    <w:rsid w:val="007D3D85"/>
    <w:pPr>
      <w:spacing w:after="0"/>
      <w:ind w:left="1100"/>
      <w:jc w:val="left"/>
    </w:pPr>
    <w:rPr>
      <w:sz w:val="18"/>
      <w:szCs w:val="18"/>
    </w:rPr>
  </w:style>
  <w:style w:type="paragraph" w:styleId="70">
    <w:name w:val="toc 7"/>
    <w:basedOn w:val="a0"/>
    <w:next w:val="a0"/>
    <w:rsid w:val="007D3D85"/>
    <w:pPr>
      <w:spacing w:after="0"/>
      <w:ind w:left="1320"/>
      <w:jc w:val="left"/>
    </w:pPr>
    <w:rPr>
      <w:sz w:val="18"/>
      <w:szCs w:val="18"/>
    </w:rPr>
  </w:style>
  <w:style w:type="paragraph" w:styleId="8">
    <w:name w:val="toc 8"/>
    <w:basedOn w:val="a0"/>
    <w:next w:val="a0"/>
    <w:rsid w:val="007D3D85"/>
    <w:pPr>
      <w:spacing w:after="0"/>
      <w:ind w:left="1540"/>
      <w:jc w:val="left"/>
    </w:pPr>
    <w:rPr>
      <w:sz w:val="18"/>
      <w:szCs w:val="18"/>
    </w:rPr>
  </w:style>
  <w:style w:type="paragraph" w:styleId="90">
    <w:name w:val="toc 9"/>
    <w:basedOn w:val="a0"/>
    <w:next w:val="a0"/>
    <w:rsid w:val="007D3D85"/>
    <w:pPr>
      <w:spacing w:after="0"/>
      <w:ind w:left="1760"/>
      <w:jc w:val="left"/>
    </w:pPr>
    <w:rPr>
      <w:sz w:val="18"/>
      <w:szCs w:val="18"/>
    </w:rPr>
  </w:style>
  <w:style w:type="paragraph" w:customStyle="1" w:styleId="Style1">
    <w:name w:val="Style1"/>
    <w:basedOn w:val="DocTitle"/>
    <w:rsid w:val="007D3D8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7D3D85"/>
    <w:rPr>
      <w:rFonts w:ascii="Calibri" w:hAnsi="Calibri" w:cs="Calibri"/>
      <w:lang w:val="el-GR"/>
    </w:rPr>
  </w:style>
  <w:style w:type="paragraph" w:styleId="aff">
    <w:name w:val="endnote text"/>
    <w:basedOn w:val="a0"/>
    <w:link w:val="Char8"/>
    <w:rsid w:val="007D3D85"/>
    <w:rPr>
      <w:sz w:val="20"/>
      <w:szCs w:val="20"/>
    </w:rPr>
  </w:style>
  <w:style w:type="character" w:customStyle="1" w:styleId="Char8">
    <w:name w:val="Κείμενο σημείωσης τέλους Char"/>
    <w:basedOn w:val="a1"/>
    <w:link w:val="aff"/>
    <w:rsid w:val="007D3D85"/>
    <w:rPr>
      <w:rFonts w:ascii="Calibri" w:eastAsia="Times New Roman" w:hAnsi="Calibri" w:cs="Calibri"/>
      <w:sz w:val="20"/>
      <w:szCs w:val="20"/>
      <w:lang w:val="en-GB" w:eastAsia="zh-CN"/>
    </w:rPr>
  </w:style>
  <w:style w:type="paragraph" w:customStyle="1" w:styleId="Default">
    <w:name w:val="Default"/>
    <w:rsid w:val="007D3D85"/>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0"/>
    <w:rsid w:val="007D3D85"/>
  </w:style>
  <w:style w:type="paragraph" w:styleId="aff1">
    <w:name w:val="Body Text Indent"/>
    <w:basedOn w:val="a0"/>
    <w:link w:val="Char9"/>
    <w:uiPriority w:val="99"/>
    <w:rsid w:val="007D3D85"/>
    <w:pPr>
      <w:ind w:firstLine="1134"/>
    </w:pPr>
    <w:rPr>
      <w:rFonts w:ascii="Arial" w:hAnsi="Arial" w:cs="Arial"/>
    </w:rPr>
  </w:style>
  <w:style w:type="character" w:customStyle="1" w:styleId="Char9">
    <w:name w:val="Σώμα κείμενου με εσοχή Char"/>
    <w:basedOn w:val="a1"/>
    <w:link w:val="aff1"/>
    <w:uiPriority w:val="99"/>
    <w:rsid w:val="007D3D85"/>
    <w:rPr>
      <w:rFonts w:ascii="Arial" w:eastAsia="Times New Roman" w:hAnsi="Arial" w:cs="Arial"/>
      <w:szCs w:val="24"/>
      <w:lang w:val="en-GB" w:eastAsia="zh-CN"/>
    </w:rPr>
  </w:style>
  <w:style w:type="paragraph" w:customStyle="1" w:styleId="normalwithoutspacing">
    <w:name w:val="normal_without_spacing"/>
    <w:basedOn w:val="a0"/>
    <w:rsid w:val="007D3D85"/>
    <w:pPr>
      <w:spacing w:after="60"/>
    </w:pPr>
    <w:rPr>
      <w:lang w:val="el-GR"/>
    </w:rPr>
  </w:style>
  <w:style w:type="paragraph" w:customStyle="1" w:styleId="foothanging">
    <w:name w:val="foot_hanging"/>
    <w:basedOn w:val="afe"/>
    <w:rsid w:val="007D3D85"/>
    <w:pPr>
      <w:ind w:left="426" w:hanging="426"/>
    </w:pPr>
    <w:rPr>
      <w:szCs w:val="18"/>
    </w:rPr>
  </w:style>
  <w:style w:type="paragraph" w:styleId="-HTML">
    <w:name w:val="HTML Preformatted"/>
    <w:basedOn w:val="a0"/>
    <w:link w:val="-HTMLChar1"/>
    <w:uiPriority w:val="99"/>
    <w:rsid w:val="007D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1"/>
    <w:link w:val="-HTML"/>
    <w:uiPriority w:val="99"/>
    <w:rsid w:val="007D3D85"/>
    <w:rPr>
      <w:rFonts w:ascii="Courier New" w:eastAsia="Times New Roman" w:hAnsi="Courier New" w:cs="Courier New"/>
      <w:sz w:val="20"/>
      <w:szCs w:val="20"/>
      <w:lang w:eastAsia="zh-CN"/>
    </w:rPr>
  </w:style>
  <w:style w:type="paragraph" w:customStyle="1" w:styleId="LO-normal">
    <w:name w:val="LO-normal"/>
    <w:rsid w:val="007D3D85"/>
    <w:pPr>
      <w:suppressAutoHyphens/>
      <w:spacing w:after="0"/>
    </w:pPr>
    <w:rPr>
      <w:rFonts w:ascii="Arial" w:eastAsia="Arial" w:hAnsi="Arial" w:cs="Arial"/>
      <w:color w:val="000000"/>
      <w:lang w:eastAsia="zh-CN"/>
    </w:rPr>
  </w:style>
  <w:style w:type="paragraph" w:styleId="35">
    <w:name w:val="Body Text Indent 3"/>
    <w:basedOn w:val="a0"/>
    <w:link w:val="3Char0"/>
    <w:rsid w:val="007D3D85"/>
    <w:pPr>
      <w:suppressAutoHyphens w:val="0"/>
      <w:spacing w:line="312" w:lineRule="auto"/>
      <w:ind w:left="283"/>
    </w:pPr>
    <w:rPr>
      <w:rFonts w:cs="Times New Roman"/>
      <w:sz w:val="16"/>
      <w:szCs w:val="16"/>
    </w:rPr>
  </w:style>
  <w:style w:type="character" w:customStyle="1" w:styleId="3Char0">
    <w:name w:val="Σώμα κείμενου με εσοχή 3 Char"/>
    <w:basedOn w:val="a1"/>
    <w:link w:val="35"/>
    <w:rsid w:val="007D3D85"/>
    <w:rPr>
      <w:rFonts w:ascii="Calibri" w:eastAsia="Times New Roman" w:hAnsi="Calibri" w:cs="Times New Roman"/>
      <w:sz w:val="16"/>
      <w:szCs w:val="16"/>
      <w:lang w:val="en-GB" w:eastAsia="zh-CN"/>
    </w:rPr>
  </w:style>
  <w:style w:type="paragraph" w:styleId="aff2">
    <w:name w:val="No Spacing"/>
    <w:qFormat/>
    <w:rsid w:val="007D3D85"/>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0"/>
    <w:rsid w:val="007D3D85"/>
    <w:pPr>
      <w:suppressLineNumbers/>
    </w:pPr>
  </w:style>
  <w:style w:type="paragraph" w:customStyle="1" w:styleId="aff4">
    <w:name w:val="Επικεφαλίδα πίνακα"/>
    <w:basedOn w:val="aff3"/>
    <w:rsid w:val="007D3D85"/>
    <w:pPr>
      <w:jc w:val="center"/>
    </w:pPr>
    <w:rPr>
      <w:b/>
      <w:bCs/>
    </w:rPr>
  </w:style>
  <w:style w:type="paragraph" w:customStyle="1" w:styleId="footers">
    <w:name w:val="footers"/>
    <w:basedOn w:val="foothanging"/>
    <w:rsid w:val="007D3D85"/>
  </w:style>
  <w:style w:type="paragraph" w:customStyle="1" w:styleId="Standard">
    <w:name w:val="Standard"/>
    <w:rsid w:val="007D3D8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7D3D85"/>
    <w:pPr>
      <w:spacing w:after="120"/>
    </w:pPr>
  </w:style>
  <w:style w:type="paragraph" w:customStyle="1" w:styleId="Footnote">
    <w:name w:val="Footnote"/>
    <w:basedOn w:val="Standard"/>
    <w:rsid w:val="007D3D85"/>
    <w:pPr>
      <w:suppressLineNumbers/>
      <w:ind w:left="283" w:hanging="283"/>
    </w:pPr>
    <w:rPr>
      <w:sz w:val="20"/>
      <w:szCs w:val="20"/>
    </w:rPr>
  </w:style>
  <w:style w:type="paragraph" w:styleId="36">
    <w:name w:val="Body Text 3"/>
    <w:basedOn w:val="a0"/>
    <w:link w:val="3Char1"/>
    <w:rsid w:val="007D3D85"/>
    <w:rPr>
      <w:sz w:val="16"/>
      <w:szCs w:val="16"/>
    </w:rPr>
  </w:style>
  <w:style w:type="character" w:customStyle="1" w:styleId="3Char1">
    <w:name w:val="Σώμα κείμενου 3 Char"/>
    <w:basedOn w:val="a1"/>
    <w:link w:val="36"/>
    <w:rsid w:val="007D3D85"/>
    <w:rPr>
      <w:rFonts w:ascii="Calibri" w:eastAsia="Times New Roman" w:hAnsi="Calibri" w:cs="Calibri"/>
      <w:sz w:val="16"/>
      <w:szCs w:val="16"/>
      <w:lang w:val="en-GB" w:eastAsia="zh-CN"/>
    </w:rPr>
  </w:style>
  <w:style w:type="paragraph" w:customStyle="1" w:styleId="fooot">
    <w:name w:val="fooot"/>
    <w:basedOn w:val="footers"/>
    <w:rsid w:val="007D3D85"/>
  </w:style>
  <w:style w:type="paragraph" w:customStyle="1" w:styleId="17">
    <w:name w:val="Κείμενο πλαισίου1"/>
    <w:basedOn w:val="a0"/>
    <w:rsid w:val="007D3D85"/>
    <w:pPr>
      <w:spacing w:after="0"/>
    </w:pPr>
    <w:rPr>
      <w:rFonts w:ascii="Tahoma" w:hAnsi="Tahoma" w:cs="Tahoma"/>
      <w:sz w:val="16"/>
      <w:szCs w:val="16"/>
    </w:rPr>
  </w:style>
  <w:style w:type="paragraph" w:customStyle="1" w:styleId="18">
    <w:name w:val="Κείμενο σχολίου1"/>
    <w:basedOn w:val="a0"/>
    <w:rsid w:val="007D3D85"/>
    <w:rPr>
      <w:sz w:val="20"/>
      <w:szCs w:val="20"/>
    </w:rPr>
  </w:style>
  <w:style w:type="paragraph" w:customStyle="1" w:styleId="19">
    <w:name w:val="Θέμα σχολίου1"/>
    <w:basedOn w:val="18"/>
    <w:next w:val="18"/>
    <w:rsid w:val="007D3D85"/>
    <w:rPr>
      <w:b/>
      <w:bCs/>
    </w:rPr>
  </w:style>
  <w:style w:type="paragraph" w:customStyle="1" w:styleId="-HTML1">
    <w:name w:val="Προ-διαμορφωμένο HTML1"/>
    <w:basedOn w:val="a0"/>
    <w:rsid w:val="007D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rsid w:val="007D3D85"/>
    <w:pPr>
      <w:suppressAutoHyphens/>
      <w:spacing w:after="0" w:line="240" w:lineRule="auto"/>
    </w:pPr>
    <w:rPr>
      <w:rFonts w:ascii="Calibri" w:eastAsia="Times New Roman" w:hAnsi="Calibri" w:cs="Calibri"/>
      <w:szCs w:val="24"/>
      <w:lang w:val="en-GB" w:eastAsia="zh-CN"/>
    </w:rPr>
  </w:style>
  <w:style w:type="paragraph" w:styleId="25">
    <w:name w:val="List Bullet 2"/>
    <w:basedOn w:val="a0"/>
    <w:rsid w:val="007D3D8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4"/>
    <w:rsid w:val="007D3D85"/>
    <w:pPr>
      <w:tabs>
        <w:tab w:val="right" w:leader="dot" w:pos="7091"/>
      </w:tabs>
      <w:ind w:left="2547"/>
    </w:pPr>
  </w:style>
  <w:style w:type="paragraph" w:customStyle="1" w:styleId="aff5">
    <w:name w:val="Οριζόντια γραμμή"/>
    <w:basedOn w:val="a0"/>
    <w:next w:val="af2"/>
    <w:rsid w:val="007D3D85"/>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0"/>
    <w:rsid w:val="007D3D85"/>
    <w:pPr>
      <w:overflowPunct w:val="0"/>
      <w:autoSpaceDE w:val="0"/>
      <w:spacing w:after="0"/>
      <w:textAlignment w:val="baseline"/>
    </w:pPr>
    <w:rPr>
      <w:rFonts w:ascii="Arial" w:hAnsi="Arial" w:cs="Arial"/>
      <w:szCs w:val="20"/>
      <w:lang w:val="el-GR"/>
    </w:rPr>
  </w:style>
  <w:style w:type="paragraph" w:customStyle="1" w:styleId="para-1">
    <w:name w:val="para-1"/>
    <w:basedOn w:val="a0"/>
    <w:rsid w:val="007D3D8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b">
    <w:name w:val="Ημερομηνία1"/>
    <w:basedOn w:val="a0"/>
    <w:next w:val="a0"/>
    <w:rsid w:val="007D3D85"/>
    <w:pPr>
      <w:spacing w:after="100"/>
    </w:pPr>
    <w:rPr>
      <w:rFonts w:eastAsia="MS Mincho"/>
      <w:lang w:val="en-US" w:eastAsia="ja-JP"/>
    </w:rPr>
  </w:style>
  <w:style w:type="numbering" w:customStyle="1" w:styleId="11">
    <w:name w:val="Άρθρο και 1.1"/>
    <w:rsid w:val="007D3D85"/>
    <w:pPr>
      <w:numPr>
        <w:numId w:val="5"/>
      </w:numPr>
    </w:pPr>
  </w:style>
  <w:style w:type="paragraph" w:customStyle="1" w:styleId="aff6">
    <w:name w:val="Σώμα άρθρου"/>
    <w:basedOn w:val="a0"/>
    <w:autoRedefine/>
    <w:rsid w:val="007D3D85"/>
    <w:pPr>
      <w:suppressAutoHyphens w:val="0"/>
      <w:spacing w:after="0"/>
      <w:ind w:left="720"/>
    </w:pPr>
    <w:rPr>
      <w:rFonts w:ascii="Tahoma" w:hAnsi="Tahoma" w:cs="Tahoma"/>
      <w:szCs w:val="20"/>
      <w:lang w:val="el-GR" w:eastAsia="el-GR"/>
    </w:rPr>
  </w:style>
  <w:style w:type="paragraph" w:styleId="aff7">
    <w:name w:val="Title"/>
    <w:basedOn w:val="a0"/>
    <w:link w:val="Chara"/>
    <w:qFormat/>
    <w:rsid w:val="007D3D85"/>
    <w:pPr>
      <w:suppressAutoHyphens w:val="0"/>
      <w:spacing w:before="240" w:after="60"/>
      <w:jc w:val="center"/>
      <w:outlineLvl w:val="0"/>
    </w:pPr>
    <w:rPr>
      <w:rFonts w:ascii="Arial" w:hAnsi="Arial" w:cs="Times New Roman"/>
      <w:b/>
      <w:bCs/>
      <w:kern w:val="28"/>
      <w:sz w:val="32"/>
      <w:szCs w:val="32"/>
    </w:rPr>
  </w:style>
  <w:style w:type="character" w:customStyle="1" w:styleId="Chara">
    <w:name w:val="Τίτλος Char"/>
    <w:basedOn w:val="a1"/>
    <w:link w:val="aff7"/>
    <w:rsid w:val="007D3D85"/>
    <w:rPr>
      <w:rFonts w:ascii="Arial" w:eastAsia="Times New Roman" w:hAnsi="Arial" w:cs="Times New Roman"/>
      <w:b/>
      <w:bCs/>
      <w:kern w:val="28"/>
      <w:sz w:val="32"/>
      <w:szCs w:val="32"/>
      <w:lang w:val="en-GB" w:eastAsia="zh-CN"/>
    </w:rPr>
  </w:style>
  <w:style w:type="paragraph" w:customStyle="1" w:styleId="1c">
    <w:name w:val="Εξώφυλλο1"/>
    <w:basedOn w:val="a0"/>
    <w:autoRedefine/>
    <w:rsid w:val="007D3D85"/>
    <w:pPr>
      <w:widowControl w:val="0"/>
      <w:suppressAutoHyphens w:val="0"/>
      <w:spacing w:after="0"/>
      <w:ind w:right="-1"/>
      <w:jc w:val="center"/>
    </w:pPr>
    <w:rPr>
      <w:rFonts w:ascii="Arial" w:hAnsi="Arial" w:cs="Arial"/>
      <w:b/>
      <w:sz w:val="48"/>
      <w:szCs w:val="48"/>
      <w:lang w:val="el-GR" w:eastAsia="el-GR"/>
    </w:rPr>
  </w:style>
  <w:style w:type="paragraph" w:customStyle="1" w:styleId="37">
    <w:name w:val="Εξώφυλλο3"/>
    <w:basedOn w:val="3"/>
    <w:autoRedefine/>
    <w:rsid w:val="007D3D85"/>
    <w:pPr>
      <w:keepNext w:val="0"/>
      <w:widowControl w:val="0"/>
      <w:numPr>
        <w:ilvl w:val="2"/>
      </w:numPr>
      <w:pBdr>
        <w:top w:val="single" w:sz="6" w:space="1" w:color="auto"/>
        <w:left w:val="single" w:sz="6" w:space="1" w:color="auto"/>
        <w:bottom w:val="single" w:sz="6" w:space="1" w:color="auto"/>
        <w:right w:val="single" w:sz="6" w:space="1" w:color="auto"/>
      </w:pBdr>
      <w:tabs>
        <w:tab w:val="num" w:pos="720"/>
      </w:tabs>
      <w:suppressAutoHyphens w:val="0"/>
      <w:spacing w:before="0" w:after="0"/>
      <w:ind w:left="720" w:right="-1" w:hanging="720"/>
      <w:jc w:val="center"/>
    </w:pPr>
    <w:rPr>
      <w:rFonts w:ascii="Tahoma" w:hAnsi="Tahoma" w:cs="Tahoma"/>
      <w:b w:val="0"/>
      <w:bCs w:val="0"/>
      <w:szCs w:val="22"/>
      <w:lang w:val="el-GR" w:eastAsia="el-GR"/>
    </w:rPr>
  </w:style>
  <w:style w:type="table" w:styleId="aff8">
    <w:name w:val="Table Grid"/>
    <w:basedOn w:val="a2"/>
    <w:uiPriority w:val="39"/>
    <w:rsid w:val="007D3D85"/>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
    <w:name w:val="full"/>
    <w:rsid w:val="007D3D85"/>
  </w:style>
  <w:style w:type="paragraph" w:customStyle="1" w:styleId="1d">
    <w:name w:val="Χωρίς διάστιχο1"/>
    <w:qFormat/>
    <w:rsid w:val="007D3D85"/>
    <w:pPr>
      <w:spacing w:after="0" w:line="240" w:lineRule="auto"/>
    </w:pPr>
    <w:rPr>
      <w:rFonts w:ascii="Times New Roman" w:eastAsia="Times New Roman" w:hAnsi="Times New Roman" w:cs="Times New Roman"/>
      <w:sz w:val="20"/>
      <w:szCs w:val="20"/>
      <w:lang w:eastAsia="el-GR"/>
    </w:rPr>
  </w:style>
  <w:style w:type="paragraph" w:customStyle="1" w:styleId="02Bullet">
    <w:name w:val="02Bullet"/>
    <w:basedOn w:val="a0"/>
    <w:autoRedefine/>
    <w:rsid w:val="007D3D85"/>
    <w:pPr>
      <w:numPr>
        <w:numId w:val="6"/>
      </w:numPr>
      <w:suppressAutoHyphens w:val="0"/>
    </w:pPr>
    <w:rPr>
      <w:rFonts w:ascii="Times New Roman" w:hAnsi="Times New Roman" w:cs="Times New Roman"/>
      <w:b/>
      <w:bCs/>
      <w:szCs w:val="20"/>
      <w:lang w:val="el-GR" w:eastAsia="el-GR"/>
    </w:rPr>
  </w:style>
  <w:style w:type="paragraph" w:customStyle="1" w:styleId="xl66">
    <w:name w:val="xl66"/>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lang w:val="el-GR" w:eastAsia="el-GR"/>
    </w:rPr>
  </w:style>
  <w:style w:type="paragraph" w:customStyle="1" w:styleId="xl67">
    <w:name w:val="xl67"/>
    <w:basedOn w:val="a0"/>
    <w:rsid w:val="007D3D85"/>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68">
    <w:name w:val="xl68"/>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lang w:val="el-GR" w:eastAsia="el-GR"/>
    </w:rPr>
  </w:style>
  <w:style w:type="paragraph" w:customStyle="1" w:styleId="xl69">
    <w:name w:val="xl69"/>
    <w:basedOn w:val="a0"/>
    <w:rsid w:val="007D3D85"/>
    <w:pPr>
      <w:suppressAutoHyphens w:val="0"/>
      <w:spacing w:before="100" w:beforeAutospacing="1" w:after="100" w:afterAutospacing="1"/>
      <w:textAlignment w:val="top"/>
    </w:pPr>
    <w:rPr>
      <w:rFonts w:ascii="Times New Roman" w:hAnsi="Times New Roman" w:cs="Times New Roman"/>
      <w:color w:val="000000"/>
      <w:sz w:val="18"/>
      <w:szCs w:val="18"/>
      <w:lang w:val="el-GR" w:eastAsia="el-GR"/>
    </w:rPr>
  </w:style>
  <w:style w:type="paragraph" w:customStyle="1" w:styleId="xl70">
    <w:name w:val="xl70"/>
    <w:basedOn w:val="a0"/>
    <w:rsid w:val="007D3D85"/>
    <w:pPr>
      <w:suppressAutoHyphens w:val="0"/>
      <w:spacing w:before="100" w:beforeAutospacing="1" w:after="100" w:afterAutospacing="1"/>
      <w:jc w:val="left"/>
    </w:pPr>
    <w:rPr>
      <w:rFonts w:ascii="Times New Roman" w:hAnsi="Times New Roman" w:cs="Times New Roman"/>
      <w:color w:val="000000"/>
      <w:sz w:val="18"/>
      <w:szCs w:val="18"/>
      <w:lang w:val="el-GR" w:eastAsia="el-GR"/>
    </w:rPr>
  </w:style>
  <w:style w:type="paragraph" w:customStyle="1" w:styleId="xl71">
    <w:name w:val="xl71"/>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32"/>
      <w:szCs w:val="32"/>
      <w:u w:val="single"/>
      <w:lang w:val="el-GR" w:eastAsia="el-GR"/>
    </w:rPr>
  </w:style>
  <w:style w:type="paragraph" w:customStyle="1" w:styleId="xl72">
    <w:name w:val="xl72"/>
    <w:basedOn w:val="a0"/>
    <w:rsid w:val="007D3D85"/>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73">
    <w:name w:val="xl73"/>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paragraph" w:customStyle="1" w:styleId="xl74">
    <w:name w:val="xl74"/>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paragraph" w:customStyle="1" w:styleId="xl75">
    <w:name w:val="xl75"/>
    <w:basedOn w:val="a0"/>
    <w:rsid w:val="007D3D85"/>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76">
    <w:name w:val="xl76"/>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lang w:val="el-GR" w:eastAsia="el-GR"/>
    </w:rPr>
  </w:style>
  <w:style w:type="paragraph" w:customStyle="1" w:styleId="xl77">
    <w:name w:val="xl77"/>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18"/>
      <w:szCs w:val="18"/>
      <w:u w:val="single"/>
      <w:lang w:val="el-GR" w:eastAsia="el-GR"/>
    </w:rPr>
  </w:style>
  <w:style w:type="paragraph" w:customStyle="1" w:styleId="xl78">
    <w:name w:val="xl78"/>
    <w:basedOn w:val="a0"/>
    <w:rsid w:val="007D3D85"/>
    <w:pP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9">
    <w:name w:val="xl79"/>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paragraph" w:customStyle="1" w:styleId="xl80">
    <w:name w:val="xl80"/>
    <w:basedOn w:val="a0"/>
    <w:rsid w:val="007D3D85"/>
    <w:pPr>
      <w:suppressAutoHyphens w:val="0"/>
      <w:spacing w:before="100" w:beforeAutospacing="1" w:after="100" w:afterAutospacing="1"/>
      <w:jc w:val="center"/>
      <w:textAlignment w:val="center"/>
    </w:pPr>
    <w:rPr>
      <w:rFonts w:ascii="Times New Roman" w:hAnsi="Times New Roman" w:cs="Times New Roman"/>
      <w:color w:val="000000"/>
      <w:sz w:val="24"/>
      <w:u w:val="single"/>
      <w:lang w:val="el-GR" w:eastAsia="el-GR"/>
    </w:rPr>
  </w:style>
  <w:style w:type="paragraph" w:customStyle="1" w:styleId="xl81">
    <w:name w:val="xl81"/>
    <w:basedOn w:val="a0"/>
    <w:rsid w:val="007D3D85"/>
    <w:pPr>
      <w:suppressAutoHyphens w:val="0"/>
      <w:spacing w:before="100" w:beforeAutospacing="1" w:after="100" w:afterAutospacing="1"/>
      <w:jc w:val="left"/>
    </w:pPr>
    <w:rPr>
      <w:rFonts w:ascii="Times New Roman" w:hAnsi="Times New Roman" w:cs="Times New Roman"/>
      <w:color w:val="000000"/>
      <w:sz w:val="24"/>
      <w:lang w:val="el-GR" w:eastAsia="el-GR"/>
    </w:rPr>
  </w:style>
  <w:style w:type="paragraph" w:customStyle="1" w:styleId="xl82">
    <w:name w:val="xl82"/>
    <w:basedOn w:val="a0"/>
    <w:rsid w:val="007D3D85"/>
    <w:pPr>
      <w:suppressAutoHyphens w:val="0"/>
      <w:spacing w:before="100" w:beforeAutospacing="1" w:after="100" w:afterAutospacing="1"/>
      <w:jc w:val="center"/>
      <w:textAlignment w:val="center"/>
    </w:pPr>
    <w:rPr>
      <w:rFonts w:ascii="Times New Roman" w:hAnsi="Times New Roman" w:cs="Times New Roman"/>
      <w:color w:val="000000"/>
      <w:sz w:val="40"/>
      <w:szCs w:val="40"/>
      <w:u w:val="single"/>
      <w:lang w:val="el-GR" w:eastAsia="el-GR"/>
    </w:rPr>
  </w:style>
  <w:style w:type="paragraph" w:customStyle="1" w:styleId="xl83">
    <w:name w:val="xl83"/>
    <w:basedOn w:val="a0"/>
    <w:rsid w:val="007D3D85"/>
    <w:pPr>
      <w:suppressAutoHyphens w:val="0"/>
      <w:spacing w:before="100" w:beforeAutospacing="1" w:after="100" w:afterAutospacing="1"/>
      <w:jc w:val="center"/>
    </w:pPr>
    <w:rPr>
      <w:rFonts w:ascii="Times New Roman" w:hAnsi="Times New Roman" w:cs="Times New Roman"/>
      <w:sz w:val="40"/>
      <w:szCs w:val="40"/>
      <w:lang w:val="el-GR" w:eastAsia="el-GR"/>
    </w:rPr>
  </w:style>
  <w:style w:type="paragraph" w:customStyle="1" w:styleId="xl84">
    <w:name w:val="xl84"/>
    <w:basedOn w:val="a0"/>
    <w:rsid w:val="007D3D85"/>
    <w:pPr>
      <w:suppressAutoHyphens w:val="0"/>
      <w:spacing w:before="100" w:beforeAutospacing="1" w:after="100" w:afterAutospacing="1"/>
      <w:jc w:val="left"/>
      <w:textAlignment w:val="center"/>
    </w:pPr>
    <w:rPr>
      <w:rFonts w:ascii="Times New Roman" w:hAnsi="Times New Roman" w:cs="Times New Roman"/>
      <w:color w:val="000000"/>
      <w:sz w:val="24"/>
      <w:lang w:val="el-GR" w:eastAsia="el-GR"/>
    </w:rPr>
  </w:style>
  <w:style w:type="character" w:customStyle="1" w:styleId="DeltaViewInsertion">
    <w:name w:val="DeltaView Insertion"/>
    <w:rsid w:val="007D3D85"/>
    <w:rPr>
      <w:b/>
      <w:i/>
      <w:spacing w:val="0"/>
      <w:lang w:val="el-GR"/>
    </w:rPr>
  </w:style>
  <w:style w:type="character" w:styleId="aff9">
    <w:name w:val="Intense Emphasis"/>
    <w:uiPriority w:val="21"/>
    <w:qFormat/>
    <w:rsid w:val="007D3D85"/>
    <w:rPr>
      <w:b/>
      <w:bCs/>
      <w:i/>
      <w:iCs/>
      <w:color w:val="4F81BD"/>
    </w:rPr>
  </w:style>
  <w:style w:type="character" w:customStyle="1" w:styleId="WW8Num5z3">
    <w:name w:val="WW8Num5z3"/>
    <w:uiPriority w:val="99"/>
    <w:rsid w:val="007D3D85"/>
  </w:style>
  <w:style w:type="character" w:customStyle="1" w:styleId="NormalBoldChar">
    <w:name w:val="NormalBold Char"/>
    <w:rsid w:val="007D3D85"/>
    <w:rPr>
      <w:rFonts w:ascii="Times New Roman" w:hAnsi="Times New Roman"/>
      <w:b/>
      <w:sz w:val="24"/>
      <w:lang w:val="el-GR"/>
    </w:rPr>
  </w:style>
  <w:style w:type="paragraph" w:customStyle="1" w:styleId="ChapterTitle">
    <w:name w:val="ChapterTitle"/>
    <w:basedOn w:val="a0"/>
    <w:next w:val="a0"/>
    <w:rsid w:val="007D3D85"/>
    <w:pPr>
      <w:keepNext/>
      <w:spacing w:before="120" w:after="360" w:line="276" w:lineRule="auto"/>
      <w:jc w:val="center"/>
    </w:pPr>
    <w:rPr>
      <w:b/>
      <w:kern w:val="1"/>
      <w:szCs w:val="22"/>
      <w:lang w:val="el-GR"/>
    </w:rPr>
  </w:style>
  <w:style w:type="paragraph" w:customStyle="1" w:styleId="SectionTitle">
    <w:name w:val="SectionTitle"/>
    <w:basedOn w:val="a0"/>
    <w:next w:val="1"/>
    <w:rsid w:val="007D3D85"/>
    <w:pPr>
      <w:keepNext/>
      <w:spacing w:before="120" w:after="360" w:line="276" w:lineRule="auto"/>
      <w:ind w:firstLine="397"/>
      <w:jc w:val="center"/>
    </w:pPr>
    <w:rPr>
      <w:b/>
      <w:smallCaps/>
      <w:kern w:val="1"/>
      <w:sz w:val="28"/>
      <w:szCs w:val="22"/>
      <w:lang w:val="el-GR"/>
    </w:rPr>
  </w:style>
  <w:style w:type="character" w:customStyle="1" w:styleId="110">
    <w:name w:val="Σώμα κειμένου + 11 στ."/>
    <w:basedOn w:val="a1"/>
    <w:rsid w:val="007D3D85"/>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el-GR"/>
    </w:rPr>
  </w:style>
  <w:style w:type="character" w:customStyle="1" w:styleId="UnresolvedMention">
    <w:name w:val="Unresolved Mention"/>
    <w:basedOn w:val="a1"/>
    <w:uiPriority w:val="99"/>
    <w:semiHidden/>
    <w:unhideWhenUsed/>
    <w:rsid w:val="007D3D85"/>
    <w:rPr>
      <w:color w:val="605E5C"/>
      <w:shd w:val="clear" w:color="auto" w:fill="E1DFDD"/>
    </w:rPr>
  </w:style>
  <w:style w:type="paragraph" w:customStyle="1" w:styleId="2bullet">
    <w:name w:val="Σώμα κειμένου_εσοχή2 &amp; bullet"/>
    <w:basedOn w:val="a0"/>
    <w:rsid w:val="007D3D85"/>
    <w:pPr>
      <w:tabs>
        <w:tab w:val="left" w:pos="1276"/>
      </w:tabs>
      <w:spacing w:after="0" w:line="360" w:lineRule="auto"/>
      <w:ind w:left="360"/>
    </w:pPr>
    <w:rPr>
      <w:rFonts w:ascii="Tahoma" w:eastAsia="Arial Unicode MS" w:hAnsi="Tahoma" w:cs="Tahoma"/>
      <w:bCs/>
      <w:szCs w:val="22"/>
      <w:lang w:val="el-GR"/>
    </w:rPr>
  </w:style>
  <w:style w:type="paragraph" w:customStyle="1" w:styleId="Bodytext8">
    <w:name w:val="Body text (8)"/>
    <w:basedOn w:val="a0"/>
    <w:qFormat/>
    <w:rsid w:val="007D3D85"/>
    <w:pPr>
      <w:widowControl w:val="0"/>
      <w:shd w:val="clear" w:color="auto" w:fill="FFFFFF"/>
      <w:suppressAutoHyphens w:val="0"/>
      <w:overflowPunct w:val="0"/>
      <w:spacing w:before="480" w:after="0" w:line="336" w:lineRule="exact"/>
    </w:pPr>
    <w:rPr>
      <w:rFonts w:eastAsia="Calibri"/>
      <w:szCs w:val="22"/>
      <w:lang w:val="el-GR" w:eastAsia="el-G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0"/>
    <w:link w:val="af"/>
    <w:uiPriority w:val="99"/>
    <w:rsid w:val="007D3D85"/>
    <w:pPr>
      <w:suppressAutoHyphens w:val="0"/>
      <w:spacing w:after="160" w:line="240" w:lineRule="exact"/>
    </w:pPr>
    <w:rPr>
      <w:rFonts w:asciiTheme="minorHAnsi" w:eastAsiaTheme="minorHAnsi" w:hAnsiTheme="minorHAnsi" w:cstheme="minorBidi"/>
      <w:szCs w:val="22"/>
      <w:vertAlign w:val="superscript"/>
      <w:lang w:val="el-GR" w:eastAsia="en-US"/>
    </w:rPr>
  </w:style>
  <w:style w:type="character" w:customStyle="1" w:styleId="0">
    <w:name w:val="Παραπομπή υποσημείωσης_0"/>
    <w:uiPriority w:val="99"/>
    <w:rsid w:val="007D3D85"/>
    <w:rPr>
      <w:vertAlign w:val="superscript"/>
    </w:rPr>
  </w:style>
  <w:style w:type="character" w:customStyle="1" w:styleId="affa">
    <w:name w:val="Σώμα κειμένου_"/>
    <w:link w:val="1e"/>
    <w:rsid w:val="007D3D85"/>
    <w:rPr>
      <w:rFonts w:ascii="Arial" w:eastAsia="Arial" w:hAnsi="Arial" w:cs="Arial"/>
      <w:b/>
      <w:bCs/>
      <w:shd w:val="clear" w:color="auto" w:fill="FFFFFF"/>
    </w:rPr>
  </w:style>
  <w:style w:type="paragraph" w:customStyle="1" w:styleId="1e">
    <w:name w:val="Σώμα κειμένου1"/>
    <w:basedOn w:val="a0"/>
    <w:link w:val="affa"/>
    <w:rsid w:val="007D3D85"/>
    <w:pPr>
      <w:widowControl w:val="0"/>
      <w:shd w:val="clear" w:color="auto" w:fill="FFFFFF"/>
      <w:suppressAutoHyphens w:val="0"/>
      <w:spacing w:after="600" w:line="0" w:lineRule="atLeast"/>
      <w:ind w:hanging="2180"/>
      <w:jc w:val="left"/>
    </w:pPr>
    <w:rPr>
      <w:rFonts w:ascii="Arial" w:eastAsia="Arial" w:hAnsi="Arial" w:cs="Arial"/>
      <w:b/>
      <w:bCs/>
      <w:szCs w:val="22"/>
      <w:lang w:val="el-GR" w:eastAsia="en-US"/>
    </w:rPr>
  </w:style>
  <w:style w:type="character" w:customStyle="1" w:styleId="Char6">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d"/>
    <w:uiPriority w:val="34"/>
    <w:locked/>
    <w:rsid w:val="007D3D85"/>
    <w:rPr>
      <w:rFonts w:ascii="Calibri" w:eastAsia="Times New Roman" w:hAnsi="Calibri" w:cs="Calibri"/>
      <w:szCs w:val="24"/>
      <w:lang w:val="en-GB" w:eastAsia="zh-CN"/>
    </w:rPr>
  </w:style>
  <w:style w:type="paragraph" w:customStyle="1" w:styleId="-HTML2">
    <w:name w:val="Προ-διαμορφωμένο HTML2"/>
    <w:basedOn w:val="a0"/>
    <w:rsid w:val="007D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52">
    <w:name w:val="Παραπομπή υποσημείωσης5"/>
    <w:rsid w:val="007D3D85"/>
    <w:rPr>
      <w:vertAlign w:val="superscript"/>
    </w:rPr>
  </w:style>
  <w:style w:type="paragraph" w:customStyle="1" w:styleId="1f">
    <w:name w:val="Παράγραφος λίστας1"/>
    <w:basedOn w:val="a0"/>
    <w:rsid w:val="007D3D85"/>
    <w:pPr>
      <w:suppressAutoHyphens w:val="0"/>
      <w:spacing w:after="200" w:line="276" w:lineRule="auto"/>
      <w:ind w:left="720"/>
      <w:jc w:val="left"/>
    </w:pPr>
    <w:rPr>
      <w:rFonts w:cs="Times New Roman"/>
      <w:szCs w:val="22"/>
      <w:lang w:val="el-GR"/>
    </w:rPr>
  </w:style>
  <w:style w:type="paragraph" w:styleId="affb">
    <w:name w:val="Plain Text"/>
    <w:basedOn w:val="a0"/>
    <w:link w:val="Charb"/>
    <w:uiPriority w:val="99"/>
    <w:semiHidden/>
    <w:unhideWhenUsed/>
    <w:rsid w:val="007D3D85"/>
    <w:pPr>
      <w:suppressAutoHyphens w:val="0"/>
      <w:spacing w:after="0"/>
      <w:jc w:val="left"/>
    </w:pPr>
    <w:rPr>
      <w:rFonts w:eastAsiaTheme="minorHAnsi" w:cstheme="minorBidi"/>
      <w:szCs w:val="21"/>
      <w:lang w:val="el-GR" w:eastAsia="en-US"/>
    </w:rPr>
  </w:style>
  <w:style w:type="character" w:customStyle="1" w:styleId="Charb">
    <w:name w:val="Απλό κείμενο Char"/>
    <w:basedOn w:val="a1"/>
    <w:link w:val="affb"/>
    <w:uiPriority w:val="99"/>
    <w:semiHidden/>
    <w:rsid w:val="007D3D85"/>
    <w:rPr>
      <w:rFonts w:ascii="Calibri" w:hAnsi="Calibri"/>
      <w:szCs w:val="21"/>
    </w:rPr>
  </w:style>
  <w:style w:type="character" w:customStyle="1" w:styleId="91">
    <w:name w:val="Παραπομπή υποσημείωσης9"/>
    <w:rsid w:val="007D3D85"/>
    <w:rPr>
      <w:vertAlign w:val="superscript"/>
    </w:rPr>
  </w:style>
  <w:style w:type="paragraph" w:styleId="a">
    <w:name w:val="List Bullet"/>
    <w:basedOn w:val="a0"/>
    <w:uiPriority w:val="99"/>
    <w:unhideWhenUsed/>
    <w:rsid w:val="007D3D85"/>
    <w:pPr>
      <w:numPr>
        <w:numId w:val="15"/>
      </w:numPr>
      <w:contextualSpacing/>
    </w:pPr>
  </w:style>
  <w:style w:type="character" w:customStyle="1" w:styleId="FontStyle26">
    <w:name w:val="Font Style26"/>
    <w:rsid w:val="007D3D85"/>
    <w:rPr>
      <w:rFonts w:ascii="Arial" w:hAnsi="Arial" w:cs="Arial"/>
      <w:color w:val="000000"/>
      <w:sz w:val="18"/>
    </w:rPr>
  </w:style>
  <w:style w:type="paragraph" w:customStyle="1" w:styleId="26">
    <w:name w:val="Παράγραφος λίστας2"/>
    <w:basedOn w:val="a0"/>
    <w:rsid w:val="007D3D85"/>
    <w:pPr>
      <w:suppressAutoHyphens w:val="0"/>
      <w:spacing w:after="200" w:line="276" w:lineRule="auto"/>
      <w:ind w:left="720"/>
      <w:jc w:val="left"/>
    </w:pPr>
    <w:rPr>
      <w:rFonts w:cs="Times New Roman"/>
      <w:szCs w:val="22"/>
      <w:lang w:val="el-GR"/>
    </w:rPr>
  </w:style>
  <w:style w:type="paragraph" w:customStyle="1" w:styleId="Style4">
    <w:name w:val="Style4"/>
    <w:basedOn w:val="a0"/>
    <w:rsid w:val="007D3D85"/>
    <w:pPr>
      <w:widowControl w:val="0"/>
      <w:suppressAutoHyphens w:val="0"/>
      <w:spacing w:after="0" w:line="230" w:lineRule="exact"/>
    </w:pPr>
    <w:rPr>
      <w:rFonts w:ascii="Arial" w:hAnsi="Arial" w:cs="Arial"/>
      <w:sz w:val="24"/>
      <w:lang w:val="el-GR"/>
    </w:rPr>
  </w:style>
  <w:style w:type="paragraph" w:customStyle="1" w:styleId="Style17">
    <w:name w:val="Style17"/>
    <w:basedOn w:val="a0"/>
    <w:rsid w:val="007D3D85"/>
    <w:pPr>
      <w:widowControl w:val="0"/>
      <w:suppressAutoHyphens w:val="0"/>
      <w:spacing w:after="0" w:line="230" w:lineRule="exact"/>
      <w:ind w:hanging="658"/>
      <w:jc w:val="left"/>
    </w:pPr>
    <w:rPr>
      <w:rFonts w:ascii="Arial" w:hAnsi="Arial" w:cs="Arial"/>
      <w:sz w:val="24"/>
      <w:lang w:val="el-GR"/>
    </w:rPr>
  </w:style>
  <w:style w:type="character" w:customStyle="1" w:styleId="FootnoteCharacters">
    <w:name w:val="Footnote Characters"/>
    <w:rsid w:val="007D3D85"/>
    <w:rPr>
      <w:rFonts w:cs="Times New Roman"/>
      <w:vertAlign w:val="superscript"/>
    </w:rPr>
  </w:style>
  <w:style w:type="paragraph" w:customStyle="1" w:styleId="38">
    <w:name w:val="Παράγραφος λίστας3"/>
    <w:basedOn w:val="a0"/>
    <w:rsid w:val="007D3D85"/>
    <w:pPr>
      <w:suppressAutoHyphens w:val="0"/>
      <w:spacing w:after="200" w:line="276" w:lineRule="auto"/>
      <w:ind w:left="720"/>
      <w:jc w:val="left"/>
    </w:pPr>
    <w:rPr>
      <w:rFonts w:cs="Times New Roman"/>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7276</Words>
  <Characters>39296</Characters>
  <Application>Microsoft Office Word</Application>
  <DocSecurity>0</DocSecurity>
  <Lines>327</Lines>
  <Paragraphs>92</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    ΠΑΡΑΡΤΗΜΑ ΙΙ –Αναλυτική Περιγραφή ΦΥΣΙΚΟΥ ΚΑΙ ΟΙΚΟΝΟΜΙΚΟΥ ΑΝΤΙΚΕΙΜΕΝΟΥ ΤΗΣ ΣΥΜΒΑ</vt:lpstr>
      <vt:lpstr>    </vt:lpstr>
    </vt:vector>
  </TitlesOfParts>
  <Company>EFKA</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2025-11-24T09:31:00Z</dcterms:created>
  <dcterms:modified xsi:type="dcterms:W3CDTF">2025-11-24T09:32:00Z</dcterms:modified>
</cp:coreProperties>
</file>